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FC0" w:rsidRPr="009B3DC5" w:rsidRDefault="00005FC0" w:rsidP="00005FC0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B3DC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B3DC5">
        <w:rPr>
          <w:rFonts w:ascii="Times New Roman" w:hAnsi="Times New Roman"/>
          <w:b/>
          <w:sz w:val="28"/>
          <w:szCs w:val="28"/>
        </w:rPr>
        <w:t>АДМИНИСТРАЦИЯ</w:t>
      </w: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B3DC5">
        <w:rPr>
          <w:rFonts w:ascii="Times New Roman" w:hAnsi="Times New Roman"/>
          <w:b/>
          <w:sz w:val="28"/>
          <w:szCs w:val="28"/>
        </w:rPr>
        <w:t>СТАРОНИЖЕСТЕБЛИЕВСКОГО СЕЛЬСКОГО ПОСЕЛЕНИЯ</w:t>
      </w: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B3DC5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005FC0" w:rsidRDefault="00005FC0" w:rsidP="00005F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9B3DC5">
        <w:rPr>
          <w:rFonts w:ascii="Times New Roman" w:hAnsi="Times New Roman"/>
          <w:b/>
          <w:sz w:val="28"/>
          <w:szCs w:val="28"/>
        </w:rPr>
        <w:t>ПОСТАНОВЛЕНИЕ</w:t>
      </w: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«_____»_____2024</w:t>
      </w:r>
      <w:r w:rsidRPr="009B3DC5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9B3DC5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9B3DC5">
        <w:rPr>
          <w:rFonts w:ascii="Times New Roman" w:hAnsi="Times New Roman"/>
          <w:sz w:val="24"/>
          <w:szCs w:val="24"/>
        </w:rPr>
        <w:tab/>
      </w:r>
      <w:r w:rsidRPr="009B3DC5">
        <w:rPr>
          <w:rFonts w:ascii="Times New Roman" w:hAnsi="Times New Roman"/>
          <w:sz w:val="24"/>
          <w:szCs w:val="24"/>
        </w:rPr>
        <w:tab/>
        <w:t xml:space="preserve">              №_______</w:t>
      </w:r>
    </w:p>
    <w:p w:rsidR="00005FC0" w:rsidRPr="009B3DC5" w:rsidRDefault="00005FC0" w:rsidP="00005FC0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9B3DC5">
        <w:rPr>
          <w:rFonts w:ascii="Times New Roman" w:hAnsi="Times New Roman"/>
          <w:sz w:val="24"/>
          <w:szCs w:val="24"/>
        </w:rPr>
        <w:t>станица Старонижестеблиевская</w:t>
      </w:r>
    </w:p>
    <w:p w:rsidR="002D5A5A" w:rsidRDefault="002D5A5A" w:rsidP="00005FC0">
      <w:pPr>
        <w:rPr>
          <w:b/>
          <w:sz w:val="28"/>
          <w:szCs w:val="28"/>
        </w:rPr>
      </w:pPr>
    </w:p>
    <w:p w:rsidR="00E02279" w:rsidRPr="00005FC0" w:rsidRDefault="008E16F0" w:rsidP="00005FC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05FC0">
        <w:rPr>
          <w:b/>
          <w:bCs/>
          <w:sz w:val="28"/>
          <w:szCs w:val="28"/>
        </w:rPr>
        <w:t>Старонижестеблиевского</w:t>
      </w:r>
      <w:proofErr w:type="spellEnd"/>
      <w:r>
        <w:rPr>
          <w:b/>
          <w:bCs/>
          <w:sz w:val="28"/>
          <w:szCs w:val="28"/>
        </w:rPr>
        <w:t xml:space="preserve"> сельского пос</w:t>
      </w:r>
      <w:r w:rsidR="00005FC0">
        <w:rPr>
          <w:b/>
          <w:bCs/>
          <w:sz w:val="28"/>
          <w:szCs w:val="28"/>
        </w:rPr>
        <w:t xml:space="preserve">еления Красноармейского района </w:t>
      </w:r>
      <w:r w:rsidR="004F79C3" w:rsidRPr="00EC3DEF">
        <w:rPr>
          <w:b/>
          <w:bCs/>
          <w:sz w:val="28"/>
          <w:szCs w:val="28"/>
        </w:rPr>
        <w:t>от 28 декабря 2022</w:t>
      </w:r>
      <w:r w:rsidRPr="00EC3DEF">
        <w:rPr>
          <w:b/>
          <w:bCs/>
          <w:sz w:val="28"/>
          <w:szCs w:val="28"/>
        </w:rPr>
        <w:t xml:space="preserve"> года № </w:t>
      </w:r>
      <w:r w:rsidR="004F79C3" w:rsidRPr="00EC3DEF">
        <w:rPr>
          <w:b/>
          <w:bCs/>
          <w:sz w:val="28"/>
          <w:szCs w:val="28"/>
        </w:rPr>
        <w:t>227</w:t>
      </w:r>
      <w:r>
        <w:rPr>
          <w:b/>
          <w:bCs/>
          <w:sz w:val="28"/>
          <w:szCs w:val="28"/>
        </w:rPr>
        <w:t xml:space="preserve"> «</w:t>
      </w:r>
      <w:r w:rsidR="00E02279" w:rsidRPr="00E02279">
        <w:rPr>
          <w:b/>
          <w:bCs/>
          <w:sz w:val="28"/>
          <w:szCs w:val="28"/>
        </w:rPr>
        <w:t>О предоставлении отсрочки уплаты арендной платы либо возможности расторжения договоров аренды муниципального имущества,</w:t>
      </w:r>
      <w:r w:rsidR="00E02279">
        <w:rPr>
          <w:b/>
          <w:bCs/>
          <w:sz w:val="28"/>
          <w:szCs w:val="28"/>
        </w:rPr>
        <w:t xml:space="preserve"> составляющего казну </w:t>
      </w:r>
      <w:proofErr w:type="spellStart"/>
      <w:r w:rsidR="00005FC0">
        <w:rPr>
          <w:b/>
          <w:bCs/>
          <w:sz w:val="28"/>
          <w:szCs w:val="28"/>
        </w:rPr>
        <w:t>Старонижестеблиевского</w:t>
      </w:r>
      <w:proofErr w:type="spellEnd"/>
      <w:r w:rsidR="00E02279" w:rsidRPr="00E02279">
        <w:rPr>
          <w:b/>
          <w:bCs/>
          <w:sz w:val="28"/>
          <w:szCs w:val="28"/>
        </w:rPr>
        <w:t xml:space="preserve"> сельского поселения</w:t>
      </w:r>
      <w:r w:rsidR="00005FC0">
        <w:rPr>
          <w:b/>
          <w:bCs/>
          <w:sz w:val="28"/>
          <w:szCs w:val="28"/>
        </w:rPr>
        <w:t xml:space="preserve"> </w:t>
      </w:r>
      <w:r w:rsidR="00E02279" w:rsidRPr="00E02279">
        <w:rPr>
          <w:b/>
          <w:bCs/>
          <w:sz w:val="28"/>
          <w:szCs w:val="28"/>
        </w:rPr>
        <w:t>Красноармейского района, без применения штрафных санкций в связи с частичной мобилизацией</w:t>
      </w:r>
      <w:r>
        <w:rPr>
          <w:b/>
          <w:bCs/>
          <w:sz w:val="28"/>
          <w:szCs w:val="28"/>
        </w:rPr>
        <w:t>»</w:t>
      </w:r>
    </w:p>
    <w:p w:rsidR="00E02279" w:rsidRPr="00E02279" w:rsidRDefault="00E02279" w:rsidP="00E022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6501B" w:rsidRPr="0065765E" w:rsidRDefault="0066501B" w:rsidP="00681A8E">
      <w:pPr>
        <w:jc w:val="center"/>
        <w:rPr>
          <w:rFonts w:ascii="Arial" w:hAnsi="Arial" w:cs="Arial"/>
          <w:b/>
        </w:rPr>
      </w:pPr>
    </w:p>
    <w:p w:rsidR="008E16F0" w:rsidRDefault="00E02279" w:rsidP="008E16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2279">
        <w:rPr>
          <w:sz w:val="28"/>
          <w:szCs w:val="28"/>
        </w:rPr>
        <w:t xml:space="preserve">В </w:t>
      </w:r>
      <w:r w:rsidR="008E16F0">
        <w:rPr>
          <w:sz w:val="28"/>
          <w:szCs w:val="28"/>
        </w:rPr>
        <w:t xml:space="preserve">целях приведения муниципальных правовых актов в соответствии с действующим законодательством п о с т а </w:t>
      </w:r>
      <w:proofErr w:type="gramStart"/>
      <w:r w:rsidR="008E16F0">
        <w:rPr>
          <w:sz w:val="28"/>
          <w:szCs w:val="28"/>
        </w:rPr>
        <w:t>н</w:t>
      </w:r>
      <w:proofErr w:type="gramEnd"/>
      <w:r w:rsidR="008E16F0">
        <w:rPr>
          <w:sz w:val="28"/>
          <w:szCs w:val="28"/>
        </w:rPr>
        <w:t xml:space="preserve"> о в л я ю:</w:t>
      </w:r>
    </w:p>
    <w:p w:rsidR="008E16F0" w:rsidRPr="008E16F0" w:rsidRDefault="008E16F0" w:rsidP="00350B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350B54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Красноармейского ра</w:t>
      </w:r>
      <w:r w:rsidR="00350B54">
        <w:rPr>
          <w:sz w:val="28"/>
          <w:szCs w:val="28"/>
        </w:rPr>
        <w:t xml:space="preserve">йона от </w:t>
      </w:r>
      <w:r w:rsidR="00EC3DEF" w:rsidRPr="00EC3DEF">
        <w:rPr>
          <w:sz w:val="28"/>
          <w:szCs w:val="28"/>
        </w:rPr>
        <w:t>28 декабря 2022 года №227</w:t>
      </w:r>
      <w:r w:rsidR="00350B5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E16F0">
        <w:rPr>
          <w:bCs/>
          <w:sz w:val="28"/>
          <w:szCs w:val="28"/>
        </w:rPr>
        <w:t>О предоставлении отсрочки уплаты арендной платы либо возможности расторжения договоров аренды муниципального имущества, со</w:t>
      </w:r>
      <w:r>
        <w:rPr>
          <w:bCs/>
          <w:sz w:val="28"/>
          <w:szCs w:val="28"/>
        </w:rPr>
        <w:t xml:space="preserve">ставляющего казну </w:t>
      </w:r>
      <w:proofErr w:type="spellStart"/>
      <w:r w:rsidR="00350B54">
        <w:rPr>
          <w:sz w:val="28"/>
          <w:szCs w:val="28"/>
        </w:rPr>
        <w:t>Старонижестеблиевского</w:t>
      </w:r>
      <w:proofErr w:type="spellEnd"/>
      <w:r>
        <w:rPr>
          <w:bCs/>
          <w:sz w:val="28"/>
          <w:szCs w:val="28"/>
        </w:rPr>
        <w:t xml:space="preserve"> </w:t>
      </w:r>
      <w:r w:rsidRPr="008E16F0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r w:rsidRPr="008E16F0">
        <w:rPr>
          <w:bCs/>
          <w:sz w:val="28"/>
          <w:szCs w:val="28"/>
        </w:rPr>
        <w:t xml:space="preserve">Красноармейского </w:t>
      </w:r>
      <w:r>
        <w:rPr>
          <w:bCs/>
          <w:sz w:val="28"/>
          <w:szCs w:val="28"/>
        </w:rPr>
        <w:t xml:space="preserve">района, без применения штрафных </w:t>
      </w:r>
      <w:r w:rsidRPr="008E16F0">
        <w:rPr>
          <w:bCs/>
          <w:sz w:val="28"/>
          <w:szCs w:val="28"/>
        </w:rPr>
        <w:t>санкций в связи с частичной мобилизацией</w:t>
      </w:r>
      <w:r>
        <w:rPr>
          <w:bCs/>
          <w:sz w:val="28"/>
          <w:szCs w:val="28"/>
        </w:rPr>
        <w:t>» следующие изменения:</w:t>
      </w:r>
    </w:p>
    <w:p w:rsidR="005D55D6" w:rsidRDefault="00E02279" w:rsidP="008E16F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279">
        <w:rPr>
          <w:rFonts w:eastAsia="Calibri"/>
          <w:sz w:val="28"/>
          <w:szCs w:val="28"/>
          <w:lang w:eastAsia="en-US"/>
        </w:rPr>
        <w:t xml:space="preserve">1. </w:t>
      </w:r>
      <w:r w:rsidR="00EC3DEF">
        <w:rPr>
          <w:rFonts w:eastAsia="Calibri"/>
          <w:sz w:val="28"/>
          <w:szCs w:val="28"/>
          <w:lang w:eastAsia="en-US"/>
        </w:rPr>
        <w:t>подпункт</w:t>
      </w:r>
      <w:r w:rsidR="008E16F0">
        <w:rPr>
          <w:rFonts w:eastAsia="Calibri"/>
          <w:sz w:val="28"/>
          <w:szCs w:val="28"/>
          <w:lang w:eastAsia="en-US"/>
        </w:rPr>
        <w:t xml:space="preserve"> </w:t>
      </w:r>
      <w:r w:rsidR="00A65B20">
        <w:rPr>
          <w:rFonts w:eastAsia="Calibri"/>
          <w:sz w:val="28"/>
          <w:szCs w:val="28"/>
          <w:lang w:eastAsia="en-US"/>
        </w:rPr>
        <w:t xml:space="preserve">2 </w:t>
      </w:r>
      <w:r w:rsidR="008E16F0">
        <w:rPr>
          <w:rFonts w:eastAsia="Calibri"/>
          <w:sz w:val="28"/>
          <w:szCs w:val="28"/>
          <w:lang w:eastAsia="en-US"/>
        </w:rPr>
        <w:t xml:space="preserve">пункта </w:t>
      </w:r>
      <w:r w:rsidR="005D55D6">
        <w:rPr>
          <w:rFonts w:eastAsia="Calibri"/>
          <w:sz w:val="28"/>
          <w:szCs w:val="28"/>
          <w:lang w:eastAsia="en-US"/>
        </w:rPr>
        <w:t>2 изложить в следующей редакции:</w:t>
      </w:r>
    </w:p>
    <w:p w:rsidR="00A65B20" w:rsidRPr="00A65B20" w:rsidRDefault="007041BD" w:rsidP="00A65B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92D88">
        <w:rPr>
          <w:rFonts w:eastAsia="Calibri"/>
          <w:sz w:val="28"/>
          <w:szCs w:val="28"/>
          <w:lang w:eastAsia="en-US"/>
        </w:rPr>
        <w:t xml:space="preserve">2) </w:t>
      </w:r>
      <w:r w:rsidR="005D55D6">
        <w:rPr>
          <w:rFonts w:eastAsia="Calibri"/>
          <w:sz w:val="28"/>
          <w:szCs w:val="28"/>
          <w:lang w:eastAsia="en-US"/>
        </w:rPr>
        <w:t xml:space="preserve">арендатор направляет арендодателю уведомление о предоставлении отсрочки уплаты арендной платы. </w:t>
      </w:r>
      <w:proofErr w:type="gramStart"/>
      <w:r w:rsidR="005D55D6">
        <w:rPr>
          <w:rFonts w:eastAsia="Calibri"/>
          <w:sz w:val="28"/>
          <w:szCs w:val="28"/>
          <w:lang w:eastAsia="en-US"/>
        </w:rPr>
        <w:t>Арендатор в праве предоставить по собственной инициативе следующие документы и сведения, которые подлежат  представлению в рамках межведомственного информаци</w:t>
      </w:r>
      <w:r w:rsidR="00E92D88">
        <w:rPr>
          <w:rFonts w:eastAsia="Calibri"/>
          <w:sz w:val="28"/>
          <w:szCs w:val="28"/>
          <w:lang w:eastAsia="en-US"/>
        </w:rPr>
        <w:t xml:space="preserve">онного взаимодействия: </w:t>
      </w:r>
      <w:r w:rsidR="005D55D6">
        <w:rPr>
          <w:rFonts w:eastAsia="Calibri"/>
          <w:sz w:val="28"/>
          <w:szCs w:val="28"/>
          <w:lang w:eastAsia="en-US"/>
        </w:rPr>
        <w:t>документы, подтверждающие статус прохождения  военной службы по частичной мобилизации в Вооруженных Силах Российской Федерации, или уведомление о заключении контракта</w:t>
      </w:r>
      <w:r w:rsidR="00A65B20">
        <w:rPr>
          <w:rFonts w:eastAsia="Calibri"/>
          <w:sz w:val="28"/>
          <w:szCs w:val="28"/>
          <w:lang w:eastAsia="en-US"/>
        </w:rPr>
        <w:t xml:space="preserve">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</w:t>
      </w:r>
      <w:proofErr w:type="gramEnd"/>
      <w:r w:rsidR="00A65B20">
        <w:rPr>
          <w:rFonts w:eastAsia="Calibri"/>
          <w:sz w:val="28"/>
          <w:szCs w:val="28"/>
          <w:lang w:eastAsia="en-US"/>
        </w:rPr>
        <w:t xml:space="preserve"> на Вооруженные Силы Российской Федерации, </w:t>
      </w:r>
      <w:proofErr w:type="gramStart"/>
      <w:r w:rsidR="00A65B20">
        <w:rPr>
          <w:rFonts w:eastAsia="Calibri"/>
          <w:sz w:val="28"/>
          <w:szCs w:val="28"/>
          <w:lang w:eastAsia="en-US"/>
        </w:rPr>
        <w:t>предоставленного</w:t>
      </w:r>
      <w:proofErr w:type="gramEnd"/>
      <w:r w:rsidR="00A65B20">
        <w:rPr>
          <w:rFonts w:eastAsia="Calibri"/>
          <w:sz w:val="28"/>
          <w:szCs w:val="28"/>
          <w:lang w:eastAsia="en-US"/>
        </w:rPr>
        <w:t xml:space="preserve"> федеральным органом исполнительной власти, с которым заключены указанные контракты;</w:t>
      </w:r>
      <w:r>
        <w:rPr>
          <w:rFonts w:eastAsia="Calibri"/>
          <w:sz w:val="28"/>
          <w:szCs w:val="28"/>
          <w:lang w:eastAsia="en-US"/>
        </w:rPr>
        <w:t>»</w:t>
      </w:r>
      <w:r w:rsidR="005D55D6">
        <w:rPr>
          <w:rFonts w:eastAsia="Calibri"/>
          <w:sz w:val="28"/>
          <w:szCs w:val="28"/>
          <w:lang w:eastAsia="en-US"/>
        </w:rPr>
        <w:t xml:space="preserve"> </w:t>
      </w:r>
      <w:bookmarkStart w:id="0" w:name="sub_3"/>
    </w:p>
    <w:p w:rsidR="00A65B20" w:rsidRDefault="00A65B20" w:rsidP="00A65B2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E02279" w:rsidRPr="00E022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3DEF">
        <w:rPr>
          <w:rFonts w:eastAsia="Calibri"/>
          <w:sz w:val="28"/>
          <w:szCs w:val="28"/>
          <w:lang w:eastAsia="en-US"/>
        </w:rPr>
        <w:t>подпункт</w:t>
      </w:r>
      <w:r w:rsidR="00E92D88">
        <w:rPr>
          <w:rFonts w:eastAsia="Calibri"/>
          <w:sz w:val="28"/>
          <w:szCs w:val="28"/>
          <w:lang w:eastAsia="en-US"/>
        </w:rPr>
        <w:t xml:space="preserve"> </w:t>
      </w:r>
      <w:r w:rsidR="00EC3DEF">
        <w:rPr>
          <w:rFonts w:eastAsia="Calibri"/>
          <w:sz w:val="28"/>
          <w:szCs w:val="28"/>
          <w:lang w:eastAsia="en-US"/>
        </w:rPr>
        <w:t>1 пункта 3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bookmarkEnd w:id="0"/>
    <w:p w:rsidR="008B7145" w:rsidRDefault="007041BD" w:rsidP="008B714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E02279" w:rsidRPr="00E02279">
        <w:rPr>
          <w:rFonts w:ascii="Times New Roman CYR" w:hAnsi="Times New Roman CYR" w:cs="Times New Roman CYR"/>
          <w:sz w:val="28"/>
          <w:szCs w:val="28"/>
        </w:rPr>
        <w:t xml:space="preserve">1) арендатор направляет арендодателю уведомление о расторжении </w:t>
      </w:r>
      <w:r w:rsidR="00E02279" w:rsidRPr="00E02279">
        <w:rPr>
          <w:rFonts w:ascii="Times New Roman CYR" w:hAnsi="Times New Roman CYR" w:cs="Times New Roman CYR"/>
          <w:sz w:val="28"/>
          <w:szCs w:val="28"/>
        </w:rPr>
        <w:lastRenderedPageBreak/>
        <w:t>договора аренды</w:t>
      </w:r>
      <w:r w:rsidR="008B7145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8B7145">
        <w:rPr>
          <w:rFonts w:ascii="Times New Roman CYR" w:hAnsi="Times New Roman CYR" w:cs="Times New Roman CYR"/>
          <w:sz w:val="28"/>
          <w:szCs w:val="28"/>
        </w:rPr>
        <w:t>Арендатор имеет право предоставить по собственной инициативе следующие документы и сведения, которые подлежат предоставлению в рамках межведомственного информационного взаимодействия:</w:t>
      </w:r>
      <w:r w:rsidR="00E02279" w:rsidRPr="00E0227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B7145">
        <w:rPr>
          <w:rFonts w:ascii="Times New Roman CYR" w:hAnsi="Times New Roman CYR" w:cs="Times New Roman CYR"/>
          <w:sz w:val="28"/>
          <w:szCs w:val="28"/>
        </w:rPr>
        <w:t>документы, подтверждающие статус прохождения военной службы по частичной мобилизации в Вооруженных Силах Российской Федерации, или уведомление о заключения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</w:t>
      </w:r>
      <w:proofErr w:type="gramEnd"/>
      <w:r w:rsidR="008B7145">
        <w:rPr>
          <w:rFonts w:ascii="Times New Roman CYR" w:hAnsi="Times New Roman CYR" w:cs="Times New Roman CYR"/>
          <w:sz w:val="28"/>
          <w:szCs w:val="28"/>
        </w:rPr>
        <w:t xml:space="preserve"> на Вооруженные Силы Российской Федерации, </w:t>
      </w:r>
      <w:proofErr w:type="gramStart"/>
      <w:r w:rsidR="008B7145">
        <w:rPr>
          <w:rFonts w:ascii="Times New Roman CYR" w:hAnsi="Times New Roman CYR" w:cs="Times New Roman CYR"/>
          <w:sz w:val="28"/>
          <w:szCs w:val="28"/>
        </w:rPr>
        <w:t>предоставленного</w:t>
      </w:r>
      <w:proofErr w:type="gramEnd"/>
      <w:r w:rsidR="008B7145">
        <w:rPr>
          <w:rFonts w:ascii="Times New Roman CYR" w:hAnsi="Times New Roman CYR" w:cs="Times New Roman CYR"/>
          <w:sz w:val="28"/>
          <w:szCs w:val="28"/>
        </w:rPr>
        <w:t xml:space="preserve"> федеральным органом исполнительной власти, с которым</w:t>
      </w:r>
      <w:r>
        <w:rPr>
          <w:rFonts w:ascii="Times New Roman CYR" w:hAnsi="Times New Roman CYR" w:cs="Times New Roman CYR"/>
          <w:sz w:val="28"/>
          <w:szCs w:val="28"/>
        </w:rPr>
        <w:t xml:space="preserve"> заключены указанные контракты.»</w:t>
      </w:r>
    </w:p>
    <w:p w:rsidR="00E92D88" w:rsidRPr="009B3DC5" w:rsidRDefault="002F273A" w:rsidP="00E92D88">
      <w:pPr>
        <w:pStyle w:val="ab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>3</w:t>
      </w:r>
      <w:r w:rsidR="00E92D88" w:rsidRPr="009B3DC5">
        <w:rPr>
          <w:rFonts w:ascii="Times New Roman" w:hAnsi="Times New Roman"/>
          <w:sz w:val="28"/>
          <w:szCs w:val="28"/>
          <w:lang w:eastAsia="ja-JP"/>
        </w:rPr>
        <w:t>.</w:t>
      </w:r>
      <w:r w:rsidR="00E92D88" w:rsidRPr="009B3DC5">
        <w:rPr>
          <w:rFonts w:ascii="Times New Roman" w:hAnsi="Times New Roman"/>
          <w:sz w:val="28"/>
          <w:szCs w:val="28"/>
        </w:rPr>
        <w:t xml:space="preserve"> Общему отделу администрации </w:t>
      </w:r>
      <w:proofErr w:type="spellStart"/>
      <w:r w:rsidR="00E92D88" w:rsidRPr="009B3DC5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E92D88" w:rsidRPr="009B3DC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(Супрун) обнародовать настоящее постановление в установленном порядке и разместить на официальном сайте администрации </w:t>
      </w:r>
      <w:proofErr w:type="spellStart"/>
      <w:r w:rsidR="00E92D88" w:rsidRPr="009B3DC5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="00E92D88" w:rsidRPr="009B3DC5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в информационно-коммуникационной сети «Интернет»</w:t>
      </w:r>
      <w:r w:rsidR="00E92D88">
        <w:rPr>
          <w:rFonts w:ascii="Times New Roman" w:hAnsi="Times New Roman"/>
          <w:sz w:val="28"/>
          <w:szCs w:val="28"/>
        </w:rPr>
        <w:t>.</w:t>
      </w:r>
    </w:p>
    <w:p w:rsidR="00E92D88" w:rsidRPr="007202F0" w:rsidRDefault="00E92D88" w:rsidP="00E92D88">
      <w:pPr>
        <w:pStyle w:val="ab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F273A">
        <w:rPr>
          <w:rFonts w:ascii="Times New Roman" w:hAnsi="Times New Roman"/>
          <w:bCs/>
          <w:sz w:val="28"/>
          <w:szCs w:val="28"/>
        </w:rPr>
        <w:t>4</w:t>
      </w:r>
      <w:r w:rsidRPr="007202F0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7202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202F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7202F0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7202F0"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 Е.Е. Черепанову.</w:t>
      </w:r>
    </w:p>
    <w:p w:rsidR="00E92D88" w:rsidRPr="007202F0" w:rsidRDefault="00E92D88" w:rsidP="00E92D88">
      <w:pPr>
        <w:pStyle w:val="ab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F273A">
        <w:rPr>
          <w:rFonts w:ascii="Times New Roman" w:hAnsi="Times New Roman"/>
          <w:sz w:val="28"/>
          <w:szCs w:val="28"/>
        </w:rPr>
        <w:t>5</w:t>
      </w:r>
      <w:r w:rsidRPr="009B3DC5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hyperlink r:id="rId9" w:history="1">
        <w:r w:rsidRPr="009B3DC5">
          <w:rPr>
            <w:rFonts w:ascii="Times New Roman" w:hAnsi="Times New Roman"/>
            <w:sz w:val="28"/>
            <w:szCs w:val="28"/>
          </w:rPr>
          <w:t>обнародования</w:t>
        </w:r>
      </w:hyperlink>
      <w:r w:rsidRPr="009B3DC5">
        <w:rPr>
          <w:rFonts w:ascii="Times New Roman" w:hAnsi="Times New Roman"/>
          <w:bCs/>
          <w:sz w:val="28"/>
          <w:szCs w:val="28"/>
        </w:rPr>
        <w:t>.</w:t>
      </w:r>
    </w:p>
    <w:p w:rsidR="00067BE2" w:rsidRPr="0065765E" w:rsidRDefault="00067BE2" w:rsidP="003D1CF7">
      <w:pPr>
        <w:pStyle w:val="a5"/>
        <w:jc w:val="both"/>
        <w:rPr>
          <w:rStyle w:val="a6"/>
          <w:rFonts w:ascii="Arial" w:eastAsia="Arial" w:hAnsi="Arial" w:cs="Arial"/>
          <w:b w:val="0"/>
          <w:szCs w:val="24"/>
        </w:rPr>
      </w:pPr>
    </w:p>
    <w:p w:rsidR="0048722E" w:rsidRPr="0065765E" w:rsidRDefault="0048722E" w:rsidP="00681A8E">
      <w:pPr>
        <w:rPr>
          <w:rFonts w:ascii="Arial" w:hAnsi="Arial" w:cs="Arial"/>
        </w:rPr>
      </w:pPr>
    </w:p>
    <w:p w:rsidR="00702AF1" w:rsidRPr="00B5602C" w:rsidRDefault="00702AF1" w:rsidP="00702AF1">
      <w:pPr>
        <w:tabs>
          <w:tab w:val="left" w:pos="993"/>
        </w:tabs>
        <w:jc w:val="both"/>
        <w:rPr>
          <w:bCs/>
          <w:sz w:val="28"/>
          <w:szCs w:val="28"/>
        </w:rPr>
      </w:pPr>
      <w:bookmarkStart w:id="1" w:name="_Hlk101962558"/>
      <w:r w:rsidRPr="00B5602C">
        <w:rPr>
          <w:bCs/>
          <w:sz w:val="28"/>
          <w:szCs w:val="28"/>
        </w:rPr>
        <w:t>Глава</w:t>
      </w:r>
    </w:p>
    <w:p w:rsidR="00702AF1" w:rsidRPr="00B5602C" w:rsidRDefault="00E92D88" w:rsidP="00702AF1">
      <w:pPr>
        <w:tabs>
          <w:tab w:val="left" w:pos="993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Старонижестеблиевского</w:t>
      </w:r>
      <w:proofErr w:type="spellEnd"/>
      <w:r w:rsidR="00702AF1" w:rsidRPr="00B5602C">
        <w:rPr>
          <w:bCs/>
          <w:sz w:val="28"/>
          <w:szCs w:val="28"/>
        </w:rPr>
        <w:t xml:space="preserve"> сельского поселения </w:t>
      </w:r>
    </w:p>
    <w:p w:rsidR="00267D87" w:rsidRPr="00AB2664" w:rsidRDefault="00702AF1" w:rsidP="00AB2664">
      <w:pPr>
        <w:tabs>
          <w:tab w:val="left" w:pos="993"/>
        </w:tabs>
        <w:jc w:val="both"/>
        <w:rPr>
          <w:bCs/>
          <w:sz w:val="28"/>
          <w:szCs w:val="28"/>
        </w:rPr>
      </w:pPr>
      <w:r w:rsidRPr="00B5602C">
        <w:rPr>
          <w:bCs/>
          <w:sz w:val="28"/>
          <w:szCs w:val="28"/>
        </w:rPr>
        <w:t xml:space="preserve">Красноармейского района         </w:t>
      </w:r>
      <w:r w:rsidR="004425AE">
        <w:rPr>
          <w:bCs/>
          <w:sz w:val="28"/>
          <w:szCs w:val="28"/>
        </w:rPr>
        <w:t xml:space="preserve">                       </w:t>
      </w:r>
      <w:r w:rsidR="00AB2664">
        <w:rPr>
          <w:bCs/>
          <w:sz w:val="28"/>
          <w:szCs w:val="28"/>
        </w:rPr>
        <w:t xml:space="preserve">           </w:t>
      </w:r>
      <w:r w:rsidR="004425AE">
        <w:rPr>
          <w:bCs/>
          <w:sz w:val="28"/>
          <w:szCs w:val="28"/>
        </w:rPr>
        <w:t xml:space="preserve">                    </w:t>
      </w:r>
      <w:r w:rsidRPr="00B5602C">
        <w:rPr>
          <w:bCs/>
          <w:sz w:val="28"/>
          <w:szCs w:val="28"/>
        </w:rPr>
        <w:t xml:space="preserve">   </w:t>
      </w:r>
      <w:proofErr w:type="spellStart"/>
      <w:r w:rsidR="00E92D88">
        <w:rPr>
          <w:bCs/>
          <w:sz w:val="28"/>
          <w:szCs w:val="28"/>
        </w:rPr>
        <w:t>В.В.Новак</w:t>
      </w:r>
      <w:bookmarkEnd w:id="1"/>
      <w:proofErr w:type="spellEnd"/>
    </w:p>
    <w:sectPr w:rsidR="00267D87" w:rsidRPr="00AB2664" w:rsidSect="002F273A"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E8" w:rsidRDefault="00452CE8" w:rsidP="007A0A50">
      <w:r>
        <w:separator/>
      </w:r>
    </w:p>
  </w:endnote>
  <w:endnote w:type="continuationSeparator" w:id="0">
    <w:p w:rsidR="00452CE8" w:rsidRDefault="00452CE8" w:rsidP="007A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E8" w:rsidRDefault="00452CE8" w:rsidP="007A0A50">
      <w:r>
        <w:separator/>
      </w:r>
    </w:p>
  </w:footnote>
  <w:footnote w:type="continuationSeparator" w:id="0">
    <w:p w:rsidR="00452CE8" w:rsidRDefault="00452CE8" w:rsidP="007A0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684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62CE9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09EE6E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5" w:hanging="1215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35" w:hanging="121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55" w:hanging="121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75" w:hanging="1215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95" w:hanging="1215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7">
    <w:nsid w:val="015A7C98"/>
    <w:multiLevelType w:val="hybridMultilevel"/>
    <w:tmpl w:val="458A0E7A"/>
    <w:lvl w:ilvl="0" w:tplc="B74A031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9F398E"/>
    <w:multiLevelType w:val="hybridMultilevel"/>
    <w:tmpl w:val="312A925E"/>
    <w:lvl w:ilvl="0" w:tplc="F9168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CF42013"/>
    <w:multiLevelType w:val="hybridMultilevel"/>
    <w:tmpl w:val="2FF6588C"/>
    <w:lvl w:ilvl="0" w:tplc="50F2E9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E794A"/>
    <w:multiLevelType w:val="hybridMultilevel"/>
    <w:tmpl w:val="39C0D0BA"/>
    <w:lvl w:ilvl="0" w:tplc="1DA6AFF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028ED"/>
    <w:multiLevelType w:val="hybridMultilevel"/>
    <w:tmpl w:val="2D186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A14F1"/>
    <w:multiLevelType w:val="hybridMultilevel"/>
    <w:tmpl w:val="01F8E7C6"/>
    <w:lvl w:ilvl="0" w:tplc="0E28907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0112D5"/>
    <w:multiLevelType w:val="hybridMultilevel"/>
    <w:tmpl w:val="DEB20058"/>
    <w:lvl w:ilvl="0" w:tplc="F05CB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D61F2D"/>
    <w:multiLevelType w:val="hybridMultilevel"/>
    <w:tmpl w:val="060E7F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B214A0"/>
    <w:multiLevelType w:val="hybridMultilevel"/>
    <w:tmpl w:val="C2A00D2A"/>
    <w:lvl w:ilvl="0" w:tplc="5164024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0C1B41"/>
    <w:multiLevelType w:val="hybridMultilevel"/>
    <w:tmpl w:val="33CC625A"/>
    <w:lvl w:ilvl="0" w:tplc="D05A84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F0531C7"/>
    <w:multiLevelType w:val="hybridMultilevel"/>
    <w:tmpl w:val="BC547604"/>
    <w:lvl w:ilvl="0" w:tplc="44C6B38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23"/>
  </w:num>
  <w:num w:numId="9">
    <w:abstractNumId w:val="7"/>
  </w:num>
  <w:num w:numId="10">
    <w:abstractNumId w:val="13"/>
  </w:num>
  <w:num w:numId="11">
    <w:abstractNumId w:val="20"/>
  </w:num>
  <w:num w:numId="12">
    <w:abstractNumId w:val="21"/>
  </w:num>
  <w:num w:numId="13">
    <w:abstractNumId w:val="25"/>
  </w:num>
  <w:num w:numId="14">
    <w:abstractNumId w:val="16"/>
  </w:num>
  <w:num w:numId="15">
    <w:abstractNumId w:val="9"/>
  </w:num>
  <w:num w:numId="16">
    <w:abstractNumId w:val="18"/>
  </w:num>
  <w:num w:numId="17">
    <w:abstractNumId w:val="11"/>
  </w:num>
  <w:num w:numId="18">
    <w:abstractNumId w:val="17"/>
  </w:num>
  <w:num w:numId="19">
    <w:abstractNumId w:val="10"/>
  </w:num>
  <w:num w:numId="20">
    <w:abstractNumId w:val="24"/>
  </w:num>
  <w:num w:numId="21">
    <w:abstractNumId w:val="5"/>
  </w:num>
  <w:num w:numId="22">
    <w:abstractNumId w:val="8"/>
  </w:num>
  <w:num w:numId="23">
    <w:abstractNumId w:val="2"/>
  </w:num>
  <w:num w:numId="24">
    <w:abstractNumId w:val="1"/>
  </w:num>
  <w:num w:numId="25">
    <w:abstractNumId w:val="0"/>
  </w:num>
  <w:num w:numId="26">
    <w:abstractNumId w:val="3"/>
  </w:num>
  <w:num w:numId="27">
    <w:abstractNumId w:val="4"/>
  </w:num>
  <w:num w:numId="28">
    <w:abstractNumId w:val="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57423"/>
    <w:rsid w:val="000055B1"/>
    <w:rsid w:val="00005FC0"/>
    <w:rsid w:val="00007748"/>
    <w:rsid w:val="00015AD5"/>
    <w:rsid w:val="00020801"/>
    <w:rsid w:val="000309DB"/>
    <w:rsid w:val="0004216A"/>
    <w:rsid w:val="0004685E"/>
    <w:rsid w:val="000516FB"/>
    <w:rsid w:val="00051EF5"/>
    <w:rsid w:val="000525E2"/>
    <w:rsid w:val="00067692"/>
    <w:rsid w:val="00067BE2"/>
    <w:rsid w:val="00072CB9"/>
    <w:rsid w:val="00077E2B"/>
    <w:rsid w:val="000929FB"/>
    <w:rsid w:val="00092B04"/>
    <w:rsid w:val="00093F16"/>
    <w:rsid w:val="000A689D"/>
    <w:rsid w:val="000C5708"/>
    <w:rsid w:val="000D3B08"/>
    <w:rsid w:val="000D4BDF"/>
    <w:rsid w:val="000E6B69"/>
    <w:rsid w:val="000F3C4C"/>
    <w:rsid w:val="000F569C"/>
    <w:rsid w:val="000F7BC9"/>
    <w:rsid w:val="00100F60"/>
    <w:rsid w:val="00105D41"/>
    <w:rsid w:val="00111378"/>
    <w:rsid w:val="00112E5F"/>
    <w:rsid w:val="00113EED"/>
    <w:rsid w:val="001166B7"/>
    <w:rsid w:val="00117E45"/>
    <w:rsid w:val="00126AEF"/>
    <w:rsid w:val="00132E3C"/>
    <w:rsid w:val="00133DD3"/>
    <w:rsid w:val="00134FB6"/>
    <w:rsid w:val="0014045C"/>
    <w:rsid w:val="00140C79"/>
    <w:rsid w:val="00142441"/>
    <w:rsid w:val="001442CE"/>
    <w:rsid w:val="00154DB8"/>
    <w:rsid w:val="00157423"/>
    <w:rsid w:val="00175C1F"/>
    <w:rsid w:val="00184962"/>
    <w:rsid w:val="001951D2"/>
    <w:rsid w:val="001B1B89"/>
    <w:rsid w:val="001B7D93"/>
    <w:rsid w:val="001C0F82"/>
    <w:rsid w:val="001C406B"/>
    <w:rsid w:val="001D17C9"/>
    <w:rsid w:val="001D4FB9"/>
    <w:rsid w:val="001E6F79"/>
    <w:rsid w:val="00200B22"/>
    <w:rsid w:val="00216574"/>
    <w:rsid w:val="00221C01"/>
    <w:rsid w:val="0022297E"/>
    <w:rsid w:val="00253123"/>
    <w:rsid w:val="00254B18"/>
    <w:rsid w:val="00257122"/>
    <w:rsid w:val="00260FE8"/>
    <w:rsid w:val="00267B8D"/>
    <w:rsid w:val="00267D87"/>
    <w:rsid w:val="00273416"/>
    <w:rsid w:val="002806D2"/>
    <w:rsid w:val="00281314"/>
    <w:rsid w:val="002A60C2"/>
    <w:rsid w:val="002A6EAC"/>
    <w:rsid w:val="002C5D76"/>
    <w:rsid w:val="002C5EDC"/>
    <w:rsid w:val="002D466D"/>
    <w:rsid w:val="002D5A5A"/>
    <w:rsid w:val="002D7205"/>
    <w:rsid w:val="002E4A9A"/>
    <w:rsid w:val="002F273A"/>
    <w:rsid w:val="002F6242"/>
    <w:rsid w:val="002F72F5"/>
    <w:rsid w:val="00303268"/>
    <w:rsid w:val="00305DE0"/>
    <w:rsid w:val="0031367B"/>
    <w:rsid w:val="00313D6C"/>
    <w:rsid w:val="00350B54"/>
    <w:rsid w:val="003517F8"/>
    <w:rsid w:val="00352DAC"/>
    <w:rsid w:val="00355F61"/>
    <w:rsid w:val="00363D53"/>
    <w:rsid w:val="00367F1A"/>
    <w:rsid w:val="00386235"/>
    <w:rsid w:val="0039427C"/>
    <w:rsid w:val="00397915"/>
    <w:rsid w:val="003A0E73"/>
    <w:rsid w:val="003A53EB"/>
    <w:rsid w:val="003B17F4"/>
    <w:rsid w:val="003C5EC2"/>
    <w:rsid w:val="003C7595"/>
    <w:rsid w:val="003D06F9"/>
    <w:rsid w:val="003D1CF7"/>
    <w:rsid w:val="003D3F1F"/>
    <w:rsid w:val="003D7300"/>
    <w:rsid w:val="003E1C7D"/>
    <w:rsid w:val="003E5D9D"/>
    <w:rsid w:val="003F29CD"/>
    <w:rsid w:val="004157BC"/>
    <w:rsid w:val="00417650"/>
    <w:rsid w:val="00426173"/>
    <w:rsid w:val="00433D3B"/>
    <w:rsid w:val="004349CD"/>
    <w:rsid w:val="00436FA6"/>
    <w:rsid w:val="004425AE"/>
    <w:rsid w:val="00452CE8"/>
    <w:rsid w:val="00455E64"/>
    <w:rsid w:val="004732D3"/>
    <w:rsid w:val="0048722E"/>
    <w:rsid w:val="00490BA3"/>
    <w:rsid w:val="00494FFB"/>
    <w:rsid w:val="004A01BC"/>
    <w:rsid w:val="004B0E84"/>
    <w:rsid w:val="004C14CA"/>
    <w:rsid w:val="004C25CE"/>
    <w:rsid w:val="004D4CD6"/>
    <w:rsid w:val="004F79C3"/>
    <w:rsid w:val="0051085E"/>
    <w:rsid w:val="00513852"/>
    <w:rsid w:val="00536A96"/>
    <w:rsid w:val="00544AD3"/>
    <w:rsid w:val="0056051F"/>
    <w:rsid w:val="00562990"/>
    <w:rsid w:val="005670D1"/>
    <w:rsid w:val="00581993"/>
    <w:rsid w:val="0058459B"/>
    <w:rsid w:val="00587BF4"/>
    <w:rsid w:val="00594BDB"/>
    <w:rsid w:val="005A6720"/>
    <w:rsid w:val="005A6B33"/>
    <w:rsid w:val="005B5EE7"/>
    <w:rsid w:val="005C2FAB"/>
    <w:rsid w:val="005D002C"/>
    <w:rsid w:val="005D55D6"/>
    <w:rsid w:val="005D60DA"/>
    <w:rsid w:val="005E1CC7"/>
    <w:rsid w:val="005F08F0"/>
    <w:rsid w:val="005F2BE2"/>
    <w:rsid w:val="005F6612"/>
    <w:rsid w:val="0062449E"/>
    <w:rsid w:val="00632948"/>
    <w:rsid w:val="00636294"/>
    <w:rsid w:val="00637F5E"/>
    <w:rsid w:val="00641EEF"/>
    <w:rsid w:val="00655EDE"/>
    <w:rsid w:val="0065765E"/>
    <w:rsid w:val="00661B9D"/>
    <w:rsid w:val="0066501B"/>
    <w:rsid w:val="00667BD0"/>
    <w:rsid w:val="00681A8E"/>
    <w:rsid w:val="00687274"/>
    <w:rsid w:val="006A42DF"/>
    <w:rsid w:val="006B23A3"/>
    <w:rsid w:val="006B6DA2"/>
    <w:rsid w:val="006C4B32"/>
    <w:rsid w:val="006C5DAB"/>
    <w:rsid w:val="006D1B72"/>
    <w:rsid w:val="006D7FB4"/>
    <w:rsid w:val="006E484F"/>
    <w:rsid w:val="006E5EE9"/>
    <w:rsid w:val="006E69C1"/>
    <w:rsid w:val="006F5EB9"/>
    <w:rsid w:val="00702AF1"/>
    <w:rsid w:val="007041BD"/>
    <w:rsid w:val="00704ABB"/>
    <w:rsid w:val="00712381"/>
    <w:rsid w:val="007230CC"/>
    <w:rsid w:val="007363C8"/>
    <w:rsid w:val="00740E9F"/>
    <w:rsid w:val="00744254"/>
    <w:rsid w:val="007452C5"/>
    <w:rsid w:val="007566DD"/>
    <w:rsid w:val="00764B72"/>
    <w:rsid w:val="00784068"/>
    <w:rsid w:val="00785021"/>
    <w:rsid w:val="00786D6E"/>
    <w:rsid w:val="00790CCE"/>
    <w:rsid w:val="007A0A50"/>
    <w:rsid w:val="007A4E71"/>
    <w:rsid w:val="007D6933"/>
    <w:rsid w:val="007E123F"/>
    <w:rsid w:val="007E5716"/>
    <w:rsid w:val="007F12C4"/>
    <w:rsid w:val="008236DE"/>
    <w:rsid w:val="00825E4D"/>
    <w:rsid w:val="00826635"/>
    <w:rsid w:val="00834539"/>
    <w:rsid w:val="0083568E"/>
    <w:rsid w:val="00835FD7"/>
    <w:rsid w:val="00837C9B"/>
    <w:rsid w:val="0084085F"/>
    <w:rsid w:val="00847FB1"/>
    <w:rsid w:val="008525F9"/>
    <w:rsid w:val="00864D92"/>
    <w:rsid w:val="00874CDA"/>
    <w:rsid w:val="00887861"/>
    <w:rsid w:val="008A30C5"/>
    <w:rsid w:val="008B0124"/>
    <w:rsid w:val="008B7145"/>
    <w:rsid w:val="008C0553"/>
    <w:rsid w:val="008C08B9"/>
    <w:rsid w:val="008C56E9"/>
    <w:rsid w:val="008D3C36"/>
    <w:rsid w:val="008D7070"/>
    <w:rsid w:val="008E16F0"/>
    <w:rsid w:val="008E1F78"/>
    <w:rsid w:val="00912AA9"/>
    <w:rsid w:val="00913223"/>
    <w:rsid w:val="00914304"/>
    <w:rsid w:val="009164F0"/>
    <w:rsid w:val="00922DCC"/>
    <w:rsid w:val="0094050A"/>
    <w:rsid w:val="00942599"/>
    <w:rsid w:val="00944536"/>
    <w:rsid w:val="00944799"/>
    <w:rsid w:val="00947A73"/>
    <w:rsid w:val="0095657F"/>
    <w:rsid w:val="009618B1"/>
    <w:rsid w:val="00961D89"/>
    <w:rsid w:val="00963392"/>
    <w:rsid w:val="009718E8"/>
    <w:rsid w:val="0098527D"/>
    <w:rsid w:val="009916AA"/>
    <w:rsid w:val="00995202"/>
    <w:rsid w:val="009C161C"/>
    <w:rsid w:val="009D0B9A"/>
    <w:rsid w:val="009D36FF"/>
    <w:rsid w:val="009E24D5"/>
    <w:rsid w:val="009F6DAF"/>
    <w:rsid w:val="00A01E13"/>
    <w:rsid w:val="00A03B27"/>
    <w:rsid w:val="00A10BAF"/>
    <w:rsid w:val="00A120B2"/>
    <w:rsid w:val="00A30515"/>
    <w:rsid w:val="00A33F70"/>
    <w:rsid w:val="00A35641"/>
    <w:rsid w:val="00A64A4A"/>
    <w:rsid w:val="00A65658"/>
    <w:rsid w:val="00A65B20"/>
    <w:rsid w:val="00A677ED"/>
    <w:rsid w:val="00A729DE"/>
    <w:rsid w:val="00A72BF4"/>
    <w:rsid w:val="00A905B6"/>
    <w:rsid w:val="00AA48AD"/>
    <w:rsid w:val="00AB2664"/>
    <w:rsid w:val="00AB3A4D"/>
    <w:rsid w:val="00AC4224"/>
    <w:rsid w:val="00AD7E1E"/>
    <w:rsid w:val="00AF1F07"/>
    <w:rsid w:val="00B03BED"/>
    <w:rsid w:val="00B041C8"/>
    <w:rsid w:val="00B04F6A"/>
    <w:rsid w:val="00B06E6D"/>
    <w:rsid w:val="00B17E71"/>
    <w:rsid w:val="00B23550"/>
    <w:rsid w:val="00B23A9E"/>
    <w:rsid w:val="00B24FD8"/>
    <w:rsid w:val="00B27E2F"/>
    <w:rsid w:val="00B366D2"/>
    <w:rsid w:val="00B43E7E"/>
    <w:rsid w:val="00B46CCC"/>
    <w:rsid w:val="00B630E3"/>
    <w:rsid w:val="00B73093"/>
    <w:rsid w:val="00B75CB4"/>
    <w:rsid w:val="00B77E9A"/>
    <w:rsid w:val="00B8332D"/>
    <w:rsid w:val="00B83F1F"/>
    <w:rsid w:val="00B84E6F"/>
    <w:rsid w:val="00B90BB3"/>
    <w:rsid w:val="00BA1D00"/>
    <w:rsid w:val="00BC1433"/>
    <w:rsid w:val="00BD2CBD"/>
    <w:rsid w:val="00BE48B8"/>
    <w:rsid w:val="00BF1A6F"/>
    <w:rsid w:val="00BF47AD"/>
    <w:rsid w:val="00C033A2"/>
    <w:rsid w:val="00C15101"/>
    <w:rsid w:val="00C16EB9"/>
    <w:rsid w:val="00C22BC8"/>
    <w:rsid w:val="00C25A1E"/>
    <w:rsid w:val="00C32C56"/>
    <w:rsid w:val="00C42AE6"/>
    <w:rsid w:val="00C66040"/>
    <w:rsid w:val="00C661AF"/>
    <w:rsid w:val="00C72DE3"/>
    <w:rsid w:val="00C9161A"/>
    <w:rsid w:val="00CC1B96"/>
    <w:rsid w:val="00CC35FA"/>
    <w:rsid w:val="00CD50D5"/>
    <w:rsid w:val="00CD5C2F"/>
    <w:rsid w:val="00D06E57"/>
    <w:rsid w:val="00D1592C"/>
    <w:rsid w:val="00D30014"/>
    <w:rsid w:val="00D32407"/>
    <w:rsid w:val="00D35BDB"/>
    <w:rsid w:val="00D360CA"/>
    <w:rsid w:val="00D37102"/>
    <w:rsid w:val="00D414A8"/>
    <w:rsid w:val="00D62187"/>
    <w:rsid w:val="00D66F38"/>
    <w:rsid w:val="00D67479"/>
    <w:rsid w:val="00D843D6"/>
    <w:rsid w:val="00DC2FF0"/>
    <w:rsid w:val="00DC5EE4"/>
    <w:rsid w:val="00DE2CBF"/>
    <w:rsid w:val="00DE6F50"/>
    <w:rsid w:val="00DF7CAF"/>
    <w:rsid w:val="00E02279"/>
    <w:rsid w:val="00E12256"/>
    <w:rsid w:val="00E21D15"/>
    <w:rsid w:val="00E23A7D"/>
    <w:rsid w:val="00E353BF"/>
    <w:rsid w:val="00E64A0A"/>
    <w:rsid w:val="00E72767"/>
    <w:rsid w:val="00E75281"/>
    <w:rsid w:val="00E81BF2"/>
    <w:rsid w:val="00E92D88"/>
    <w:rsid w:val="00EA3161"/>
    <w:rsid w:val="00EA5494"/>
    <w:rsid w:val="00EB54E9"/>
    <w:rsid w:val="00EC16FF"/>
    <w:rsid w:val="00EC3DEF"/>
    <w:rsid w:val="00EC552C"/>
    <w:rsid w:val="00ED7C94"/>
    <w:rsid w:val="00EE4ADB"/>
    <w:rsid w:val="00EF2279"/>
    <w:rsid w:val="00F00B7B"/>
    <w:rsid w:val="00F05519"/>
    <w:rsid w:val="00F200E8"/>
    <w:rsid w:val="00F21AE9"/>
    <w:rsid w:val="00F546F9"/>
    <w:rsid w:val="00F54C51"/>
    <w:rsid w:val="00F623DB"/>
    <w:rsid w:val="00F82F8E"/>
    <w:rsid w:val="00FC0135"/>
    <w:rsid w:val="00FD77C7"/>
    <w:rsid w:val="00FE2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4AB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04ABB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nhideWhenUsed/>
    <w:qFormat/>
    <w:rsid w:val="00267D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5742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1574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qFormat/>
    <w:rsid w:val="00267B8D"/>
    <w:pPr>
      <w:jc w:val="center"/>
    </w:pPr>
    <w:rPr>
      <w:b/>
      <w:sz w:val="32"/>
      <w:szCs w:val="20"/>
    </w:rPr>
  </w:style>
  <w:style w:type="character" w:customStyle="1" w:styleId="10">
    <w:name w:val="Заголовок 1 Знак"/>
    <w:link w:val="1"/>
    <w:rsid w:val="00704ABB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rsid w:val="00704ABB"/>
    <w:rPr>
      <w:rFonts w:ascii="Times New Roman" w:eastAsia="Times New Roman" w:hAnsi="Times New Roman"/>
      <w:b/>
      <w:sz w:val="24"/>
    </w:rPr>
  </w:style>
  <w:style w:type="character" w:customStyle="1" w:styleId="FontStyle37">
    <w:name w:val="Font Style37"/>
    <w:rsid w:val="00BE48B8"/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Заголовок 3 Знак"/>
    <w:link w:val="3"/>
    <w:rsid w:val="00267D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Цветовое выделение для Текст"/>
    <w:rsid w:val="00942599"/>
    <w:rPr>
      <w:sz w:val="24"/>
    </w:rPr>
  </w:style>
  <w:style w:type="paragraph" w:customStyle="1" w:styleId="Standard">
    <w:name w:val="Standard"/>
    <w:rsid w:val="00A905B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StrongEmphasis">
    <w:name w:val="Strong Emphasis"/>
    <w:rsid w:val="00A905B6"/>
    <w:rPr>
      <w:b/>
      <w:bCs/>
    </w:rPr>
  </w:style>
  <w:style w:type="numbering" w:customStyle="1" w:styleId="11">
    <w:name w:val="Нет списка1"/>
    <w:next w:val="a2"/>
    <w:semiHidden/>
    <w:rsid w:val="00AF1F07"/>
  </w:style>
  <w:style w:type="table" w:styleId="a7">
    <w:name w:val="Table Grid"/>
    <w:basedOn w:val="a1"/>
    <w:rsid w:val="00AF1F0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F1F07"/>
    <w:pPr>
      <w:widowControl w:val="0"/>
      <w:tabs>
        <w:tab w:val="left" w:pos="1196"/>
        <w:tab w:val="center" w:pos="4153"/>
        <w:tab w:val="right" w:pos="8306"/>
      </w:tabs>
      <w:ind w:firstLine="709"/>
      <w:jc w:val="both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rsid w:val="00AF1F07"/>
    <w:rPr>
      <w:rFonts w:ascii="Times New Roman" w:eastAsia="Times New Roman" w:hAnsi="Times New Roman"/>
    </w:rPr>
  </w:style>
  <w:style w:type="paragraph" w:styleId="aa">
    <w:name w:val="List Paragraph"/>
    <w:basedOn w:val="a"/>
    <w:uiPriority w:val="34"/>
    <w:qFormat/>
    <w:rsid w:val="00AF1F07"/>
    <w:pPr>
      <w:widowControl w:val="0"/>
      <w:tabs>
        <w:tab w:val="left" w:pos="1196"/>
      </w:tabs>
      <w:spacing w:after="200"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AF1F07"/>
    <w:rPr>
      <w:sz w:val="22"/>
      <w:szCs w:val="22"/>
      <w:lang w:eastAsia="en-US"/>
    </w:rPr>
  </w:style>
  <w:style w:type="character" w:customStyle="1" w:styleId="blk">
    <w:name w:val="blk"/>
    <w:rsid w:val="00AF1F07"/>
  </w:style>
  <w:style w:type="paragraph" w:customStyle="1" w:styleId="ConsPlusNormal">
    <w:name w:val="ConsPlusNormal"/>
    <w:link w:val="ConsPlusNormal0"/>
    <w:uiPriority w:val="99"/>
    <w:rsid w:val="00AF1F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AF1F07"/>
    <w:rPr>
      <w:rFonts w:ascii="Arial" w:eastAsia="Times New Roman" w:hAnsi="Arial" w:cs="Arial"/>
      <w:lang w:val="ru-RU" w:eastAsia="ru-RU" w:bidi="ar-SA"/>
    </w:rPr>
  </w:style>
  <w:style w:type="character" w:customStyle="1" w:styleId="-">
    <w:name w:val="Интернет-ссылка"/>
    <w:uiPriority w:val="99"/>
    <w:semiHidden/>
    <w:rsid w:val="00AF1F07"/>
    <w:rPr>
      <w:color w:val="0000FF"/>
      <w:u w:val="single"/>
    </w:rPr>
  </w:style>
  <w:style w:type="character" w:styleId="ac">
    <w:name w:val="Hyperlink"/>
    <w:rsid w:val="00AF1F07"/>
    <w:rPr>
      <w:color w:val="0066CC"/>
      <w:u w:val="single"/>
    </w:rPr>
  </w:style>
  <w:style w:type="character" w:customStyle="1" w:styleId="21">
    <w:name w:val="Основной текст (2)_"/>
    <w:link w:val="22"/>
    <w:rsid w:val="00AF1F0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1F07"/>
    <w:pPr>
      <w:widowControl w:val="0"/>
      <w:shd w:val="clear" w:color="auto" w:fill="FFFFFF"/>
      <w:tabs>
        <w:tab w:val="left" w:pos="1196"/>
      </w:tabs>
      <w:spacing w:before="180" w:line="274" w:lineRule="exact"/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5">
    <w:name w:val="Основной текст (5)_"/>
    <w:link w:val="50"/>
    <w:rsid w:val="00AF1F07"/>
    <w:rPr>
      <w:b/>
      <w:bCs/>
      <w:shd w:val="clear" w:color="auto" w:fill="FFFFFF"/>
    </w:rPr>
  </w:style>
  <w:style w:type="character" w:customStyle="1" w:styleId="6">
    <w:name w:val="Основной текст (6)_"/>
    <w:link w:val="60"/>
    <w:rsid w:val="00AF1F07"/>
    <w:rPr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link w:val="24"/>
    <w:rsid w:val="00AF1F07"/>
    <w:rPr>
      <w:b/>
      <w:bCs/>
      <w:sz w:val="32"/>
      <w:szCs w:val="32"/>
      <w:shd w:val="clear" w:color="auto" w:fill="FFFFFF"/>
    </w:rPr>
  </w:style>
  <w:style w:type="character" w:customStyle="1" w:styleId="21pt">
    <w:name w:val="Основной текст (2) + Интервал 1 pt"/>
    <w:rsid w:val="00AF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link w:val="70"/>
    <w:rsid w:val="00AF1F07"/>
    <w:rPr>
      <w:b/>
      <w:bCs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AF1F07"/>
    <w:rPr>
      <w:shd w:val="clear" w:color="auto" w:fill="FFFFFF"/>
    </w:rPr>
  </w:style>
  <w:style w:type="character" w:customStyle="1" w:styleId="812pt">
    <w:name w:val="Основной текст (8) + 12 pt"/>
    <w:rsid w:val="00AF1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Подпись к таблице (2)_"/>
    <w:link w:val="26"/>
    <w:rsid w:val="00AF1F07"/>
    <w:rPr>
      <w:b/>
      <w:bCs/>
      <w:sz w:val="22"/>
      <w:szCs w:val="22"/>
      <w:shd w:val="clear" w:color="auto" w:fill="FFFFFF"/>
    </w:rPr>
  </w:style>
  <w:style w:type="character" w:customStyle="1" w:styleId="ad">
    <w:name w:val="Подпись к таблице_"/>
    <w:link w:val="ae"/>
    <w:rsid w:val="00AF1F07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AF1F07"/>
    <w:pPr>
      <w:widowControl w:val="0"/>
      <w:shd w:val="clear" w:color="auto" w:fill="FFFFFF"/>
      <w:tabs>
        <w:tab w:val="left" w:pos="1196"/>
      </w:tabs>
      <w:spacing w:before="180" w:after="180" w:line="274" w:lineRule="exact"/>
      <w:ind w:firstLine="709"/>
      <w:jc w:val="both"/>
    </w:pPr>
    <w:rPr>
      <w:rFonts w:ascii="Calibri" w:eastAsia="Calibri" w:hAnsi="Calibr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AF1F07"/>
    <w:pPr>
      <w:widowControl w:val="0"/>
      <w:shd w:val="clear" w:color="auto" w:fill="FFFFFF"/>
      <w:tabs>
        <w:tab w:val="left" w:pos="1196"/>
      </w:tabs>
      <w:spacing w:before="300" w:line="365" w:lineRule="exact"/>
      <w:ind w:firstLine="709"/>
      <w:jc w:val="center"/>
    </w:pPr>
    <w:rPr>
      <w:rFonts w:ascii="Calibri" w:eastAsia="Calibri" w:hAnsi="Calibri"/>
      <w:b/>
      <w:bCs/>
      <w:sz w:val="32"/>
      <w:szCs w:val="32"/>
    </w:rPr>
  </w:style>
  <w:style w:type="paragraph" w:customStyle="1" w:styleId="24">
    <w:name w:val="Заголовок №2"/>
    <w:basedOn w:val="a"/>
    <w:link w:val="23"/>
    <w:rsid w:val="00AF1F07"/>
    <w:pPr>
      <w:widowControl w:val="0"/>
      <w:shd w:val="clear" w:color="auto" w:fill="FFFFFF"/>
      <w:tabs>
        <w:tab w:val="left" w:pos="1196"/>
      </w:tabs>
      <w:spacing w:before="300" w:after="300" w:line="0" w:lineRule="atLeast"/>
      <w:ind w:firstLine="709"/>
      <w:jc w:val="both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AF1F07"/>
    <w:pPr>
      <w:widowControl w:val="0"/>
      <w:shd w:val="clear" w:color="auto" w:fill="FFFFFF"/>
      <w:tabs>
        <w:tab w:val="left" w:pos="1196"/>
      </w:tabs>
      <w:spacing w:before="240" w:after="60" w:line="0" w:lineRule="atLeast"/>
      <w:ind w:firstLine="709"/>
      <w:jc w:val="center"/>
    </w:pPr>
    <w:rPr>
      <w:rFonts w:ascii="Calibri" w:eastAsia="Calibri" w:hAnsi="Calibri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AF1F07"/>
    <w:pPr>
      <w:widowControl w:val="0"/>
      <w:shd w:val="clear" w:color="auto" w:fill="FFFFFF"/>
      <w:tabs>
        <w:tab w:val="left" w:pos="1196"/>
      </w:tabs>
      <w:spacing w:before="60" w:line="250" w:lineRule="exact"/>
      <w:ind w:firstLine="709"/>
      <w:jc w:val="both"/>
    </w:pPr>
    <w:rPr>
      <w:rFonts w:ascii="Calibri" w:eastAsia="Calibri" w:hAnsi="Calibri"/>
      <w:sz w:val="20"/>
      <w:szCs w:val="20"/>
    </w:rPr>
  </w:style>
  <w:style w:type="paragraph" w:customStyle="1" w:styleId="26">
    <w:name w:val="Подпись к таблице (2)"/>
    <w:basedOn w:val="a"/>
    <w:link w:val="25"/>
    <w:rsid w:val="00AF1F07"/>
    <w:pPr>
      <w:widowControl w:val="0"/>
      <w:shd w:val="clear" w:color="auto" w:fill="FFFFFF"/>
      <w:tabs>
        <w:tab w:val="left" w:pos="1196"/>
      </w:tabs>
      <w:spacing w:after="60" w:line="0" w:lineRule="atLeast"/>
      <w:ind w:firstLine="709"/>
      <w:jc w:val="both"/>
    </w:pPr>
    <w:rPr>
      <w:rFonts w:ascii="Calibri" w:eastAsia="Calibri" w:hAnsi="Calibri"/>
      <w:b/>
      <w:bCs/>
      <w:sz w:val="22"/>
      <w:szCs w:val="22"/>
    </w:rPr>
  </w:style>
  <w:style w:type="paragraph" w:customStyle="1" w:styleId="ae">
    <w:name w:val="Подпись к таблице"/>
    <w:basedOn w:val="a"/>
    <w:link w:val="ad"/>
    <w:rsid w:val="00AF1F07"/>
    <w:pPr>
      <w:widowControl w:val="0"/>
      <w:shd w:val="clear" w:color="auto" w:fill="FFFFFF"/>
      <w:tabs>
        <w:tab w:val="left" w:pos="1196"/>
      </w:tabs>
      <w:spacing w:before="60" w:line="0" w:lineRule="atLeast"/>
      <w:ind w:firstLine="709"/>
      <w:jc w:val="both"/>
    </w:pPr>
    <w:rPr>
      <w:rFonts w:ascii="Calibri" w:eastAsia="Calibri" w:hAnsi="Calibri"/>
      <w:sz w:val="20"/>
      <w:szCs w:val="20"/>
    </w:rPr>
  </w:style>
  <w:style w:type="paragraph" w:customStyle="1" w:styleId="FORMATTEXT">
    <w:name w:val=".FORMATTEXT"/>
    <w:uiPriority w:val="99"/>
    <w:rsid w:val="00AF1F0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">
    <w:name w:val="footer"/>
    <w:basedOn w:val="a"/>
    <w:link w:val="af0"/>
    <w:rsid w:val="00AF1F07"/>
    <w:pPr>
      <w:widowControl w:val="0"/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af0">
    <w:name w:val="Нижний колонтитул Знак"/>
    <w:link w:val="af"/>
    <w:rsid w:val="00AF1F07"/>
    <w:rPr>
      <w:rFonts w:ascii="Times New Roman" w:eastAsia="Times New Roman" w:hAnsi="Times New Roman"/>
      <w:sz w:val="28"/>
      <w:szCs w:val="28"/>
    </w:rPr>
  </w:style>
  <w:style w:type="numbering" w:customStyle="1" w:styleId="110">
    <w:name w:val="Нет списка11"/>
    <w:next w:val="a2"/>
    <w:uiPriority w:val="99"/>
    <w:semiHidden/>
    <w:unhideWhenUsed/>
    <w:rsid w:val="00AF1F07"/>
  </w:style>
  <w:style w:type="character" w:customStyle="1" w:styleId="WW8Num1z0">
    <w:name w:val="WW8Num1z0"/>
    <w:rsid w:val="00AF1F07"/>
  </w:style>
  <w:style w:type="character" w:customStyle="1" w:styleId="WW8Num2z0">
    <w:name w:val="WW8Num2z0"/>
    <w:rsid w:val="00AF1F07"/>
  </w:style>
  <w:style w:type="character" w:customStyle="1" w:styleId="WW8Num2z1">
    <w:name w:val="WW8Num2z1"/>
    <w:rsid w:val="00AF1F07"/>
  </w:style>
  <w:style w:type="character" w:customStyle="1" w:styleId="WW8Num2z2">
    <w:name w:val="WW8Num2z2"/>
    <w:rsid w:val="00AF1F07"/>
  </w:style>
  <w:style w:type="character" w:customStyle="1" w:styleId="WW8Num2z3">
    <w:name w:val="WW8Num2z3"/>
    <w:rsid w:val="00AF1F07"/>
  </w:style>
  <w:style w:type="character" w:customStyle="1" w:styleId="WW8Num2z4">
    <w:name w:val="WW8Num2z4"/>
    <w:rsid w:val="00AF1F07"/>
  </w:style>
  <w:style w:type="character" w:customStyle="1" w:styleId="WW8Num2z5">
    <w:name w:val="WW8Num2z5"/>
    <w:rsid w:val="00AF1F07"/>
  </w:style>
  <w:style w:type="character" w:customStyle="1" w:styleId="WW8Num2z6">
    <w:name w:val="WW8Num2z6"/>
    <w:rsid w:val="00AF1F07"/>
  </w:style>
  <w:style w:type="character" w:customStyle="1" w:styleId="WW8Num2z7">
    <w:name w:val="WW8Num2z7"/>
    <w:rsid w:val="00AF1F07"/>
  </w:style>
  <w:style w:type="character" w:customStyle="1" w:styleId="WW8Num2z8">
    <w:name w:val="WW8Num2z8"/>
    <w:rsid w:val="00AF1F07"/>
  </w:style>
  <w:style w:type="character" w:customStyle="1" w:styleId="WW8Num3z0">
    <w:name w:val="WW8Num3z0"/>
    <w:rsid w:val="00AF1F07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rsid w:val="00AF1F07"/>
    <w:rPr>
      <w:rFonts w:hint="default"/>
    </w:rPr>
  </w:style>
  <w:style w:type="character" w:customStyle="1" w:styleId="12">
    <w:name w:val="Основной шрифт абзаца1"/>
    <w:rsid w:val="00AF1F07"/>
  </w:style>
  <w:style w:type="character" w:customStyle="1" w:styleId="WW8Num1z1">
    <w:name w:val="WW8Num1z1"/>
    <w:rsid w:val="00AF1F07"/>
  </w:style>
  <w:style w:type="character" w:customStyle="1" w:styleId="WW8Num1z2">
    <w:name w:val="WW8Num1z2"/>
    <w:rsid w:val="00AF1F07"/>
  </w:style>
  <w:style w:type="character" w:customStyle="1" w:styleId="WW8Num1z3">
    <w:name w:val="WW8Num1z3"/>
    <w:rsid w:val="00AF1F07"/>
  </w:style>
  <w:style w:type="character" w:customStyle="1" w:styleId="WW8Num1z4">
    <w:name w:val="WW8Num1z4"/>
    <w:rsid w:val="00AF1F07"/>
  </w:style>
  <w:style w:type="character" w:customStyle="1" w:styleId="WW8Num1z5">
    <w:name w:val="WW8Num1z5"/>
    <w:rsid w:val="00AF1F07"/>
  </w:style>
  <w:style w:type="character" w:customStyle="1" w:styleId="WW8Num1z6">
    <w:name w:val="WW8Num1z6"/>
    <w:rsid w:val="00AF1F07"/>
  </w:style>
  <w:style w:type="character" w:customStyle="1" w:styleId="WW8Num1z7">
    <w:name w:val="WW8Num1z7"/>
    <w:rsid w:val="00AF1F07"/>
  </w:style>
  <w:style w:type="character" w:customStyle="1" w:styleId="WW8Num1z8">
    <w:name w:val="WW8Num1z8"/>
    <w:rsid w:val="00AF1F07"/>
  </w:style>
  <w:style w:type="character" w:customStyle="1" w:styleId="WW8Num3z1">
    <w:name w:val="WW8Num3z1"/>
    <w:rsid w:val="00AF1F07"/>
  </w:style>
  <w:style w:type="character" w:customStyle="1" w:styleId="WW8Num3z2">
    <w:name w:val="WW8Num3z2"/>
    <w:rsid w:val="00AF1F07"/>
  </w:style>
  <w:style w:type="character" w:customStyle="1" w:styleId="WW8Num3z3">
    <w:name w:val="WW8Num3z3"/>
    <w:rsid w:val="00AF1F07"/>
  </w:style>
  <w:style w:type="character" w:customStyle="1" w:styleId="WW8Num3z4">
    <w:name w:val="WW8Num3z4"/>
    <w:rsid w:val="00AF1F07"/>
  </w:style>
  <w:style w:type="character" w:customStyle="1" w:styleId="WW8Num3z5">
    <w:name w:val="WW8Num3z5"/>
    <w:rsid w:val="00AF1F07"/>
  </w:style>
  <w:style w:type="character" w:customStyle="1" w:styleId="WW8Num3z6">
    <w:name w:val="WW8Num3z6"/>
    <w:rsid w:val="00AF1F07"/>
  </w:style>
  <w:style w:type="character" w:customStyle="1" w:styleId="WW8Num3z7">
    <w:name w:val="WW8Num3z7"/>
    <w:rsid w:val="00AF1F07"/>
  </w:style>
  <w:style w:type="character" w:customStyle="1" w:styleId="WW8Num3z8">
    <w:name w:val="WW8Num3z8"/>
    <w:rsid w:val="00AF1F07"/>
  </w:style>
  <w:style w:type="character" w:customStyle="1" w:styleId="af1">
    <w:name w:val="Символ нумерации"/>
    <w:rsid w:val="00AF1F07"/>
  </w:style>
  <w:style w:type="character" w:customStyle="1" w:styleId="af2">
    <w:name w:val="Маркеры списка"/>
    <w:rsid w:val="00AF1F07"/>
    <w:rPr>
      <w:rFonts w:ascii="OpenSymbol" w:eastAsia="OpenSymbol" w:hAnsi="OpenSymbol" w:cs="OpenSymbol"/>
    </w:rPr>
  </w:style>
  <w:style w:type="character" w:customStyle="1" w:styleId="RTFNum21">
    <w:name w:val="RTF_Num 2 1"/>
    <w:rsid w:val="00AF1F07"/>
    <w:rPr>
      <w:rFonts w:ascii="Symbol" w:eastAsia="Symbol" w:hAnsi="Symbol" w:cs="Symbol"/>
    </w:rPr>
  </w:style>
  <w:style w:type="paragraph" w:styleId="af3">
    <w:name w:val="Title"/>
    <w:basedOn w:val="a"/>
    <w:next w:val="af4"/>
    <w:rsid w:val="00AF1F07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Mangal"/>
      <w:sz w:val="28"/>
      <w:szCs w:val="28"/>
      <w:lang w:bidi="ru-RU"/>
    </w:rPr>
  </w:style>
  <w:style w:type="paragraph" w:styleId="af4">
    <w:name w:val="Body Text"/>
    <w:basedOn w:val="a"/>
    <w:link w:val="af5"/>
    <w:rsid w:val="00AF1F07"/>
    <w:pPr>
      <w:widowControl w:val="0"/>
      <w:suppressAutoHyphens/>
      <w:autoSpaceDE w:val="0"/>
      <w:spacing w:after="120"/>
    </w:pPr>
    <w:rPr>
      <w:rFonts w:ascii="Arial" w:eastAsia="Arial" w:hAnsi="Arial" w:cs="Arial"/>
      <w:lang w:bidi="ru-RU"/>
    </w:rPr>
  </w:style>
  <w:style w:type="character" w:customStyle="1" w:styleId="af5">
    <w:name w:val="Основной текст Знак"/>
    <w:link w:val="af4"/>
    <w:rsid w:val="00AF1F07"/>
    <w:rPr>
      <w:rFonts w:ascii="Arial" w:eastAsia="Arial" w:hAnsi="Arial" w:cs="Arial"/>
      <w:sz w:val="24"/>
      <w:szCs w:val="24"/>
      <w:lang w:bidi="ru-RU"/>
    </w:rPr>
  </w:style>
  <w:style w:type="paragraph" w:styleId="af6">
    <w:name w:val="List"/>
    <w:basedOn w:val="af4"/>
    <w:rsid w:val="00AF1F07"/>
    <w:rPr>
      <w:rFonts w:cs="Mangal"/>
    </w:rPr>
  </w:style>
  <w:style w:type="paragraph" w:customStyle="1" w:styleId="27">
    <w:name w:val="Название2"/>
    <w:basedOn w:val="a"/>
    <w:rsid w:val="00AF1F07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28">
    <w:name w:val="Указатель2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13">
    <w:name w:val="Название1"/>
    <w:basedOn w:val="a"/>
    <w:rsid w:val="00AF1F07"/>
    <w:pPr>
      <w:widowControl w:val="0"/>
      <w:suppressLineNumbers/>
      <w:suppressAutoHyphens/>
      <w:autoSpaceDE w:val="0"/>
      <w:spacing w:before="120" w:after="120"/>
    </w:pPr>
    <w:rPr>
      <w:rFonts w:ascii="Arial" w:eastAsia="Arial" w:hAnsi="Arial" w:cs="Mangal"/>
      <w:i/>
      <w:iCs/>
      <w:lang w:bidi="ru-RU"/>
    </w:rPr>
  </w:style>
  <w:style w:type="paragraph" w:customStyle="1" w:styleId="14">
    <w:name w:val="Указатель1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Mangal"/>
      <w:lang w:bidi="ru-RU"/>
    </w:rPr>
  </w:style>
  <w:style w:type="paragraph" w:customStyle="1" w:styleId="af7">
    <w:name w:val="Содержимое таблицы"/>
    <w:basedOn w:val="a"/>
    <w:rsid w:val="00AF1F07"/>
    <w:pPr>
      <w:widowControl w:val="0"/>
      <w:suppressLineNumbers/>
      <w:suppressAutoHyphens/>
      <w:autoSpaceDE w:val="0"/>
    </w:pPr>
    <w:rPr>
      <w:rFonts w:ascii="Arial" w:eastAsia="Arial" w:hAnsi="Arial" w:cs="Arial"/>
      <w:lang w:bidi="ru-RU"/>
    </w:rPr>
  </w:style>
  <w:style w:type="paragraph" w:customStyle="1" w:styleId="af8">
    <w:name w:val="Заголовок таблицы"/>
    <w:basedOn w:val="af7"/>
    <w:rsid w:val="00AF1F07"/>
    <w:pPr>
      <w:jc w:val="center"/>
    </w:pPr>
    <w:rPr>
      <w:b/>
      <w:bCs/>
    </w:rPr>
  </w:style>
  <w:style w:type="paragraph" w:customStyle="1" w:styleId="af9">
    <w:name w:val="Прижатый влево"/>
    <w:basedOn w:val="a"/>
    <w:next w:val="a"/>
    <w:rsid w:val="00AF1F07"/>
    <w:pPr>
      <w:autoSpaceDE w:val="0"/>
    </w:pPr>
    <w:rPr>
      <w:rFonts w:ascii="Arial" w:hAnsi="Arial" w:cs="Arial"/>
      <w:lang w:eastAsia="ar-SA"/>
    </w:rPr>
  </w:style>
  <w:style w:type="character" w:customStyle="1" w:styleId="afa">
    <w:name w:val="Сравнение редакций. Добавленный фрагмент"/>
    <w:uiPriority w:val="99"/>
    <w:rsid w:val="00AF1F07"/>
    <w:rPr>
      <w:color w:val="000000"/>
      <w:shd w:val="clear" w:color="auto" w:fill="C1D7FF"/>
    </w:rPr>
  </w:style>
  <w:style w:type="character" w:customStyle="1" w:styleId="afb">
    <w:name w:val="Гипертекстовая ссылка"/>
    <w:uiPriority w:val="99"/>
    <w:rsid w:val="00AF1F07"/>
    <w:rPr>
      <w:color w:val="106BBE"/>
    </w:rPr>
  </w:style>
  <w:style w:type="paragraph" w:customStyle="1" w:styleId="ConsPlusTitle">
    <w:name w:val="ConsPlusTitle"/>
    <w:rsid w:val="0083568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c">
    <w:name w:val="Знак Знак Знак Знак"/>
    <w:basedOn w:val="a"/>
    <w:uiPriority w:val="99"/>
    <w:rsid w:val="002D5A5A"/>
    <w:rPr>
      <w:rFonts w:ascii="Verdana" w:hAnsi="Verdana" w:cs="Verdana"/>
      <w:sz w:val="20"/>
      <w:szCs w:val="20"/>
      <w:lang w:val="en-US" w:eastAsia="en-US"/>
    </w:rPr>
  </w:style>
  <w:style w:type="paragraph" w:styleId="afd">
    <w:name w:val="Body Text Indent"/>
    <w:basedOn w:val="a"/>
    <w:link w:val="afe"/>
    <w:uiPriority w:val="99"/>
    <w:semiHidden/>
    <w:unhideWhenUsed/>
    <w:rsid w:val="0022297E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2229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5196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216F-FD7D-422F-9E25-AB789AC6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2022-07-11T13:56:00Z</dcterms:created>
  <dcterms:modified xsi:type="dcterms:W3CDTF">2024-08-28T12:35:00Z</dcterms:modified>
</cp:coreProperties>
</file>