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C0" w:rsidRPr="009B3DC5" w:rsidRDefault="00005FC0" w:rsidP="00005FC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B3D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АДМИНИСТРАЦИЯ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СТАРОНИЖЕСТЕБЛИЕВСКОГО СЕЛЬСКОГО ПОСЕЛЕНИЯ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005FC0" w:rsidRPr="00A01221" w:rsidRDefault="00005FC0" w:rsidP="00005FC0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 w:rsidRPr="00A01221">
        <w:rPr>
          <w:rFonts w:ascii="Times New Roman" w:hAnsi="Times New Roman"/>
          <w:b/>
          <w:sz w:val="36"/>
          <w:szCs w:val="36"/>
        </w:rPr>
        <w:t>ПОСТАНОВЛЕНИЕ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A77DF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___»_</w:t>
      </w:r>
      <w:r w:rsidR="00A77DF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____2024</w:t>
      </w:r>
      <w:r w:rsidRPr="009B3DC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B3DC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B3DC5">
        <w:rPr>
          <w:rFonts w:ascii="Times New Roman" w:hAnsi="Times New Roman"/>
          <w:sz w:val="24"/>
          <w:szCs w:val="24"/>
        </w:rPr>
        <w:tab/>
      </w:r>
      <w:r w:rsidRPr="009B3DC5">
        <w:rPr>
          <w:rFonts w:ascii="Times New Roman" w:hAnsi="Times New Roman"/>
          <w:sz w:val="24"/>
          <w:szCs w:val="24"/>
        </w:rPr>
        <w:tab/>
        <w:t xml:space="preserve">              №_</w:t>
      </w:r>
      <w:r w:rsidR="00A77DFD">
        <w:rPr>
          <w:rFonts w:ascii="Times New Roman" w:hAnsi="Times New Roman"/>
          <w:sz w:val="24"/>
          <w:szCs w:val="24"/>
        </w:rPr>
        <w:t>126</w:t>
      </w:r>
      <w:r w:rsidRPr="009B3DC5">
        <w:rPr>
          <w:rFonts w:ascii="Times New Roman" w:hAnsi="Times New Roman"/>
          <w:sz w:val="24"/>
          <w:szCs w:val="24"/>
        </w:rPr>
        <w:t>______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B3DC5">
        <w:rPr>
          <w:rFonts w:ascii="Times New Roman" w:hAnsi="Times New Roman"/>
          <w:sz w:val="24"/>
          <w:szCs w:val="24"/>
        </w:rPr>
        <w:t>станица Старонижестеблиевская</w:t>
      </w:r>
    </w:p>
    <w:p w:rsidR="002D5A5A" w:rsidRDefault="002D5A5A" w:rsidP="00005FC0">
      <w:pPr>
        <w:rPr>
          <w:b/>
          <w:sz w:val="28"/>
          <w:szCs w:val="28"/>
        </w:rPr>
      </w:pPr>
    </w:p>
    <w:p w:rsidR="00A01221" w:rsidRDefault="00A01221" w:rsidP="00005FC0">
      <w:pPr>
        <w:rPr>
          <w:b/>
          <w:sz w:val="28"/>
          <w:szCs w:val="28"/>
        </w:rPr>
      </w:pPr>
    </w:p>
    <w:p w:rsidR="00A01221" w:rsidRDefault="00A01221" w:rsidP="00005FC0">
      <w:pPr>
        <w:rPr>
          <w:b/>
          <w:sz w:val="28"/>
          <w:szCs w:val="28"/>
        </w:rPr>
      </w:pPr>
    </w:p>
    <w:p w:rsidR="00A01221" w:rsidRDefault="008E16F0" w:rsidP="00A01221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01221" w:rsidRDefault="00005FC0" w:rsidP="00A01221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 w:rsidR="008E16F0">
        <w:rPr>
          <w:b/>
          <w:bCs/>
          <w:sz w:val="28"/>
          <w:szCs w:val="28"/>
        </w:rPr>
        <w:t xml:space="preserve"> сельского пос</w:t>
      </w:r>
      <w:r>
        <w:rPr>
          <w:b/>
          <w:bCs/>
          <w:sz w:val="28"/>
          <w:szCs w:val="28"/>
        </w:rPr>
        <w:t xml:space="preserve">еления Красноармейского района </w:t>
      </w:r>
      <w:r w:rsidR="004F79C3" w:rsidRPr="00EC3DEF">
        <w:rPr>
          <w:b/>
          <w:bCs/>
          <w:sz w:val="28"/>
          <w:szCs w:val="28"/>
        </w:rPr>
        <w:t>от 28 декабря 2022</w:t>
      </w:r>
      <w:r w:rsidR="008E16F0" w:rsidRPr="00EC3DEF">
        <w:rPr>
          <w:b/>
          <w:bCs/>
          <w:sz w:val="28"/>
          <w:szCs w:val="28"/>
        </w:rPr>
        <w:t xml:space="preserve"> года № </w:t>
      </w:r>
      <w:r w:rsidR="004F79C3" w:rsidRPr="00EC3DEF">
        <w:rPr>
          <w:b/>
          <w:bCs/>
          <w:sz w:val="28"/>
          <w:szCs w:val="28"/>
        </w:rPr>
        <w:t>227</w:t>
      </w:r>
      <w:r w:rsidR="008E16F0">
        <w:rPr>
          <w:b/>
          <w:bCs/>
          <w:sz w:val="28"/>
          <w:szCs w:val="28"/>
        </w:rPr>
        <w:t xml:space="preserve"> «</w:t>
      </w:r>
      <w:r w:rsidR="00E02279" w:rsidRPr="00E02279">
        <w:rPr>
          <w:b/>
          <w:bCs/>
          <w:sz w:val="28"/>
          <w:szCs w:val="28"/>
        </w:rPr>
        <w:t xml:space="preserve">О предоставлении отсрочки уплаты </w:t>
      </w:r>
    </w:p>
    <w:p w:rsidR="00A01221" w:rsidRDefault="00E02279" w:rsidP="00A01221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 w:rsidRPr="00E02279">
        <w:rPr>
          <w:b/>
          <w:bCs/>
          <w:sz w:val="28"/>
          <w:szCs w:val="28"/>
        </w:rPr>
        <w:t xml:space="preserve">арендной платы либо возможности расторжения договоров аренды </w:t>
      </w:r>
    </w:p>
    <w:p w:rsidR="00A01221" w:rsidRDefault="00E02279" w:rsidP="00A01221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 w:rsidRPr="00E02279">
        <w:rPr>
          <w:b/>
          <w:bCs/>
          <w:sz w:val="28"/>
          <w:szCs w:val="28"/>
        </w:rPr>
        <w:t>муниципального имущества,</w:t>
      </w:r>
      <w:r>
        <w:rPr>
          <w:b/>
          <w:bCs/>
          <w:sz w:val="28"/>
          <w:szCs w:val="28"/>
        </w:rPr>
        <w:t xml:space="preserve"> составляющего казну </w:t>
      </w:r>
    </w:p>
    <w:p w:rsidR="00E02279" w:rsidRPr="00005FC0" w:rsidRDefault="00005FC0" w:rsidP="00A01221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 w:rsidR="00E02279" w:rsidRPr="00E0227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E02279" w:rsidRPr="00E02279">
        <w:rPr>
          <w:b/>
          <w:bCs/>
          <w:sz w:val="28"/>
          <w:szCs w:val="28"/>
        </w:rPr>
        <w:t>Красноармейского района, без применения штрафных санкций в связи с частичной мобилизацией</w:t>
      </w:r>
      <w:r w:rsidR="008E16F0">
        <w:rPr>
          <w:b/>
          <w:bCs/>
          <w:sz w:val="28"/>
          <w:szCs w:val="28"/>
        </w:rPr>
        <w:t>»</w:t>
      </w:r>
    </w:p>
    <w:p w:rsidR="00E02279" w:rsidRPr="00A01221" w:rsidRDefault="00E02279" w:rsidP="00A01221">
      <w:pPr>
        <w:widowControl w:val="0"/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</w:p>
    <w:p w:rsidR="0066501B" w:rsidRPr="00A01221" w:rsidRDefault="0066501B" w:rsidP="00A01221">
      <w:pPr>
        <w:ind w:right="-284"/>
        <w:jc w:val="center"/>
        <w:rPr>
          <w:rFonts w:ascii="Arial" w:hAnsi="Arial" w:cs="Arial"/>
          <w:sz w:val="28"/>
          <w:szCs w:val="28"/>
        </w:rPr>
      </w:pPr>
    </w:p>
    <w:p w:rsidR="00A01221" w:rsidRPr="00A01221" w:rsidRDefault="00A01221" w:rsidP="00A01221">
      <w:pPr>
        <w:ind w:right="-284"/>
        <w:jc w:val="center"/>
        <w:rPr>
          <w:rFonts w:ascii="Arial" w:hAnsi="Arial" w:cs="Arial"/>
          <w:sz w:val="28"/>
          <w:szCs w:val="28"/>
        </w:rPr>
      </w:pPr>
    </w:p>
    <w:p w:rsidR="008E16F0" w:rsidRDefault="00E02279" w:rsidP="00A012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E02279">
        <w:rPr>
          <w:sz w:val="28"/>
          <w:szCs w:val="28"/>
        </w:rPr>
        <w:t xml:space="preserve">В </w:t>
      </w:r>
      <w:r w:rsidR="008E16F0">
        <w:rPr>
          <w:sz w:val="28"/>
          <w:szCs w:val="28"/>
        </w:rPr>
        <w:t xml:space="preserve">целях приведения муниципальных правовых актов в соответствии с действующим законодательством </w:t>
      </w:r>
      <w:r w:rsidR="00A01221">
        <w:rPr>
          <w:sz w:val="28"/>
          <w:szCs w:val="28"/>
        </w:rPr>
        <w:t xml:space="preserve">  </w:t>
      </w:r>
      <w:proofErr w:type="spellStart"/>
      <w:proofErr w:type="gramStart"/>
      <w:r w:rsidR="008E16F0">
        <w:rPr>
          <w:sz w:val="28"/>
          <w:szCs w:val="28"/>
        </w:rPr>
        <w:t>п</w:t>
      </w:r>
      <w:proofErr w:type="spellEnd"/>
      <w:proofErr w:type="gramEnd"/>
      <w:r w:rsidR="008E16F0">
        <w:rPr>
          <w:sz w:val="28"/>
          <w:szCs w:val="28"/>
        </w:rPr>
        <w:t xml:space="preserve"> о с т а н о в л я ю:</w:t>
      </w:r>
    </w:p>
    <w:p w:rsidR="008E16F0" w:rsidRPr="008E16F0" w:rsidRDefault="008E16F0" w:rsidP="00A01221">
      <w:pPr>
        <w:widowControl w:val="0"/>
        <w:autoSpaceDE w:val="0"/>
        <w:autoSpaceDN w:val="0"/>
        <w:adjustRightInd w:val="0"/>
        <w:ind w:right="-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350B54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Красноармейского ра</w:t>
      </w:r>
      <w:r w:rsidR="00350B54">
        <w:rPr>
          <w:sz w:val="28"/>
          <w:szCs w:val="28"/>
        </w:rPr>
        <w:t xml:space="preserve">йона от </w:t>
      </w:r>
      <w:r w:rsidR="00EC3DEF" w:rsidRPr="00EC3DEF">
        <w:rPr>
          <w:sz w:val="28"/>
          <w:szCs w:val="28"/>
        </w:rPr>
        <w:t>28 декабря 2022 года №227</w:t>
      </w:r>
      <w:r w:rsidR="00350B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16F0">
        <w:rPr>
          <w:bCs/>
          <w:sz w:val="28"/>
          <w:szCs w:val="28"/>
        </w:rPr>
        <w:t>О предоставлении отсрочки уплаты арендной платы либо возможности расторж</w:t>
      </w:r>
      <w:r w:rsidRPr="008E16F0">
        <w:rPr>
          <w:bCs/>
          <w:sz w:val="28"/>
          <w:szCs w:val="28"/>
        </w:rPr>
        <w:t>е</w:t>
      </w:r>
      <w:r w:rsidRPr="008E16F0">
        <w:rPr>
          <w:bCs/>
          <w:sz w:val="28"/>
          <w:szCs w:val="28"/>
        </w:rPr>
        <w:t>ния договоров аренды муниципального имущества, со</w:t>
      </w:r>
      <w:r>
        <w:rPr>
          <w:bCs/>
          <w:sz w:val="28"/>
          <w:szCs w:val="28"/>
        </w:rPr>
        <w:t xml:space="preserve">ставляющего казну </w:t>
      </w:r>
      <w:proofErr w:type="spellStart"/>
      <w:r w:rsidR="00350B54">
        <w:rPr>
          <w:sz w:val="28"/>
          <w:szCs w:val="28"/>
        </w:rPr>
        <w:t>Ст</w:t>
      </w:r>
      <w:r w:rsidR="00350B54">
        <w:rPr>
          <w:sz w:val="28"/>
          <w:szCs w:val="28"/>
        </w:rPr>
        <w:t>а</w:t>
      </w:r>
      <w:r w:rsidR="00350B54">
        <w:rPr>
          <w:sz w:val="28"/>
          <w:szCs w:val="28"/>
        </w:rPr>
        <w:t>ронижестеблиевского</w:t>
      </w:r>
      <w:proofErr w:type="spellEnd"/>
      <w:r>
        <w:rPr>
          <w:bCs/>
          <w:sz w:val="28"/>
          <w:szCs w:val="28"/>
        </w:rPr>
        <w:t xml:space="preserve"> </w:t>
      </w:r>
      <w:r w:rsidRPr="008E16F0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8E16F0">
        <w:rPr>
          <w:bCs/>
          <w:sz w:val="28"/>
          <w:szCs w:val="28"/>
        </w:rPr>
        <w:t xml:space="preserve">Красноармейского </w:t>
      </w:r>
      <w:r>
        <w:rPr>
          <w:bCs/>
          <w:sz w:val="28"/>
          <w:szCs w:val="28"/>
        </w:rPr>
        <w:t>района, без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менения штрафных </w:t>
      </w:r>
      <w:r w:rsidRPr="008E16F0">
        <w:rPr>
          <w:bCs/>
          <w:sz w:val="28"/>
          <w:szCs w:val="28"/>
        </w:rPr>
        <w:t>санкций в связи с частичной мобилизацией</w:t>
      </w:r>
      <w:r>
        <w:rPr>
          <w:bCs/>
          <w:sz w:val="28"/>
          <w:szCs w:val="28"/>
        </w:rPr>
        <w:t>» следующие изменения:</w:t>
      </w:r>
    </w:p>
    <w:p w:rsidR="005D55D6" w:rsidRDefault="00E02279" w:rsidP="00A012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E02279">
        <w:rPr>
          <w:rFonts w:eastAsia="Calibri"/>
          <w:sz w:val="28"/>
          <w:szCs w:val="28"/>
          <w:lang w:eastAsia="en-US"/>
        </w:rPr>
        <w:t>1.</w:t>
      </w:r>
      <w:r w:rsidR="00A01221">
        <w:rPr>
          <w:rFonts w:eastAsia="Calibri"/>
          <w:sz w:val="28"/>
          <w:szCs w:val="28"/>
          <w:lang w:eastAsia="en-US"/>
        </w:rPr>
        <w:t>1.</w:t>
      </w:r>
      <w:r w:rsidRPr="00E02279">
        <w:rPr>
          <w:rFonts w:eastAsia="Calibri"/>
          <w:sz w:val="28"/>
          <w:szCs w:val="28"/>
          <w:lang w:eastAsia="en-US"/>
        </w:rPr>
        <w:t xml:space="preserve"> </w:t>
      </w:r>
      <w:r w:rsidR="00A01221">
        <w:rPr>
          <w:rFonts w:eastAsia="Calibri"/>
          <w:sz w:val="28"/>
          <w:szCs w:val="28"/>
          <w:lang w:eastAsia="en-US"/>
        </w:rPr>
        <w:t>П</w:t>
      </w:r>
      <w:r w:rsidR="00EC3DEF">
        <w:rPr>
          <w:rFonts w:eastAsia="Calibri"/>
          <w:sz w:val="28"/>
          <w:szCs w:val="28"/>
          <w:lang w:eastAsia="en-US"/>
        </w:rPr>
        <w:t>одпункт</w:t>
      </w:r>
      <w:r w:rsidR="008E16F0">
        <w:rPr>
          <w:rFonts w:eastAsia="Calibri"/>
          <w:sz w:val="28"/>
          <w:szCs w:val="28"/>
          <w:lang w:eastAsia="en-US"/>
        </w:rPr>
        <w:t xml:space="preserve"> </w:t>
      </w:r>
      <w:r w:rsidR="00A65B20">
        <w:rPr>
          <w:rFonts w:eastAsia="Calibri"/>
          <w:sz w:val="28"/>
          <w:szCs w:val="28"/>
          <w:lang w:eastAsia="en-US"/>
        </w:rPr>
        <w:t xml:space="preserve">2 </w:t>
      </w:r>
      <w:r w:rsidR="008E16F0">
        <w:rPr>
          <w:rFonts w:eastAsia="Calibri"/>
          <w:sz w:val="28"/>
          <w:szCs w:val="28"/>
          <w:lang w:eastAsia="en-US"/>
        </w:rPr>
        <w:t xml:space="preserve">пункта </w:t>
      </w:r>
      <w:r w:rsidR="005D55D6">
        <w:rPr>
          <w:rFonts w:eastAsia="Calibri"/>
          <w:sz w:val="28"/>
          <w:szCs w:val="28"/>
          <w:lang w:eastAsia="en-US"/>
        </w:rPr>
        <w:t>2 изложить в следующей редакции:</w:t>
      </w:r>
    </w:p>
    <w:p w:rsidR="00A65B20" w:rsidRPr="00A65B20" w:rsidRDefault="007041BD" w:rsidP="00A012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92D88">
        <w:rPr>
          <w:rFonts w:eastAsia="Calibri"/>
          <w:sz w:val="28"/>
          <w:szCs w:val="28"/>
          <w:lang w:eastAsia="en-US"/>
        </w:rPr>
        <w:t xml:space="preserve">2) </w:t>
      </w:r>
      <w:r w:rsidR="005D55D6">
        <w:rPr>
          <w:rFonts w:eastAsia="Calibri"/>
          <w:sz w:val="28"/>
          <w:szCs w:val="28"/>
          <w:lang w:eastAsia="en-US"/>
        </w:rPr>
        <w:t xml:space="preserve">арендатор направляет арендодателю уведомление о предоставлении отсрочки уплаты арендной платы. </w:t>
      </w:r>
      <w:proofErr w:type="gramStart"/>
      <w:r w:rsidR="005D55D6">
        <w:rPr>
          <w:rFonts w:eastAsia="Calibri"/>
          <w:sz w:val="28"/>
          <w:szCs w:val="28"/>
          <w:lang w:eastAsia="en-US"/>
        </w:rPr>
        <w:t>Арендатор в праве предоставить по собс</w:t>
      </w:r>
      <w:r w:rsidR="005D55D6">
        <w:rPr>
          <w:rFonts w:eastAsia="Calibri"/>
          <w:sz w:val="28"/>
          <w:szCs w:val="28"/>
          <w:lang w:eastAsia="en-US"/>
        </w:rPr>
        <w:t>т</w:t>
      </w:r>
      <w:r w:rsidR="005D55D6">
        <w:rPr>
          <w:rFonts w:eastAsia="Calibri"/>
          <w:sz w:val="28"/>
          <w:szCs w:val="28"/>
          <w:lang w:eastAsia="en-US"/>
        </w:rPr>
        <w:t>венной инициативе следующие документы и сведения, которые подлежат  представлению в рамках межведомственного информаци</w:t>
      </w:r>
      <w:r w:rsidR="00E92D88">
        <w:rPr>
          <w:rFonts w:eastAsia="Calibri"/>
          <w:sz w:val="28"/>
          <w:szCs w:val="28"/>
          <w:lang w:eastAsia="en-US"/>
        </w:rPr>
        <w:t>онного взаимодейс</w:t>
      </w:r>
      <w:r w:rsidR="00E92D88">
        <w:rPr>
          <w:rFonts w:eastAsia="Calibri"/>
          <w:sz w:val="28"/>
          <w:szCs w:val="28"/>
          <w:lang w:eastAsia="en-US"/>
        </w:rPr>
        <w:t>т</w:t>
      </w:r>
      <w:r w:rsidR="00E92D88">
        <w:rPr>
          <w:rFonts w:eastAsia="Calibri"/>
          <w:sz w:val="28"/>
          <w:szCs w:val="28"/>
          <w:lang w:eastAsia="en-US"/>
        </w:rPr>
        <w:t xml:space="preserve">вия: </w:t>
      </w:r>
      <w:r w:rsidR="005D55D6">
        <w:rPr>
          <w:rFonts w:eastAsia="Calibri"/>
          <w:sz w:val="28"/>
          <w:szCs w:val="28"/>
          <w:lang w:eastAsia="en-US"/>
        </w:rPr>
        <w:t>документы, подтверждающие статус прохождения  военной службы по частичной мобилизации в Вооруженных Силах Российской Федерации, или уведомление о заключении контракта</w:t>
      </w:r>
      <w:r w:rsidR="00A65B20">
        <w:rPr>
          <w:rFonts w:eastAsia="Calibri"/>
          <w:sz w:val="28"/>
          <w:szCs w:val="28"/>
          <w:lang w:eastAsia="en-US"/>
        </w:rPr>
        <w:t xml:space="preserve"> о прохождении военной службы в соо</w:t>
      </w:r>
      <w:r w:rsidR="00A65B20">
        <w:rPr>
          <w:rFonts w:eastAsia="Calibri"/>
          <w:sz w:val="28"/>
          <w:szCs w:val="28"/>
          <w:lang w:eastAsia="en-US"/>
        </w:rPr>
        <w:t>т</w:t>
      </w:r>
      <w:r w:rsidR="00A65B20">
        <w:rPr>
          <w:rFonts w:eastAsia="Calibri"/>
          <w:sz w:val="28"/>
          <w:szCs w:val="28"/>
          <w:lang w:eastAsia="en-US"/>
        </w:rPr>
        <w:t>ветствии с пунктом 7 статьи 38 Федерального закона либо контракта о добр</w:t>
      </w:r>
      <w:r w:rsidR="00A65B20">
        <w:rPr>
          <w:rFonts w:eastAsia="Calibri"/>
          <w:sz w:val="28"/>
          <w:szCs w:val="28"/>
          <w:lang w:eastAsia="en-US"/>
        </w:rPr>
        <w:t>о</w:t>
      </w:r>
      <w:r w:rsidR="00A65B20">
        <w:rPr>
          <w:rFonts w:eastAsia="Calibri"/>
          <w:sz w:val="28"/>
          <w:szCs w:val="28"/>
          <w:lang w:eastAsia="en-US"/>
        </w:rPr>
        <w:t>вольном содействии в выполнении задач, возложенных</w:t>
      </w:r>
      <w:proofErr w:type="gramEnd"/>
      <w:r w:rsidR="00A65B20">
        <w:rPr>
          <w:rFonts w:eastAsia="Calibri"/>
          <w:sz w:val="28"/>
          <w:szCs w:val="28"/>
          <w:lang w:eastAsia="en-US"/>
        </w:rPr>
        <w:t xml:space="preserve"> на Вооруженные Силы Российской Федерации, </w:t>
      </w:r>
      <w:proofErr w:type="gramStart"/>
      <w:r w:rsidR="00A65B20">
        <w:rPr>
          <w:rFonts w:eastAsia="Calibri"/>
          <w:sz w:val="28"/>
          <w:szCs w:val="28"/>
          <w:lang w:eastAsia="en-US"/>
        </w:rPr>
        <w:t>предоставленного</w:t>
      </w:r>
      <w:proofErr w:type="gramEnd"/>
      <w:r w:rsidR="00A65B20">
        <w:rPr>
          <w:rFonts w:eastAsia="Calibri"/>
          <w:sz w:val="28"/>
          <w:szCs w:val="28"/>
          <w:lang w:eastAsia="en-US"/>
        </w:rPr>
        <w:t xml:space="preserve"> федеральным органом исполнител</w:t>
      </w:r>
      <w:r w:rsidR="00A65B20">
        <w:rPr>
          <w:rFonts w:eastAsia="Calibri"/>
          <w:sz w:val="28"/>
          <w:szCs w:val="28"/>
          <w:lang w:eastAsia="en-US"/>
        </w:rPr>
        <w:t>ь</w:t>
      </w:r>
      <w:r w:rsidR="00A65B20">
        <w:rPr>
          <w:rFonts w:eastAsia="Calibri"/>
          <w:sz w:val="28"/>
          <w:szCs w:val="28"/>
          <w:lang w:eastAsia="en-US"/>
        </w:rPr>
        <w:t>ной власти, с которым заключены указанные контракты;</w:t>
      </w:r>
      <w:r>
        <w:rPr>
          <w:rFonts w:eastAsia="Calibri"/>
          <w:sz w:val="28"/>
          <w:szCs w:val="28"/>
          <w:lang w:eastAsia="en-US"/>
        </w:rPr>
        <w:t>»</w:t>
      </w:r>
      <w:r w:rsidR="005D55D6">
        <w:rPr>
          <w:rFonts w:eastAsia="Calibri"/>
          <w:sz w:val="28"/>
          <w:szCs w:val="28"/>
          <w:lang w:eastAsia="en-US"/>
        </w:rPr>
        <w:t xml:space="preserve"> </w:t>
      </w:r>
      <w:bookmarkStart w:id="0" w:name="sub_3"/>
    </w:p>
    <w:p w:rsidR="00A65B20" w:rsidRDefault="00A01221" w:rsidP="00A012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A65B20">
        <w:rPr>
          <w:rFonts w:ascii="Times New Roman CYR" w:hAnsi="Times New Roman CYR" w:cs="Times New Roman CYR"/>
          <w:sz w:val="28"/>
          <w:szCs w:val="28"/>
        </w:rPr>
        <w:t>2.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EC3DEF">
        <w:rPr>
          <w:rFonts w:eastAsia="Calibri"/>
          <w:sz w:val="28"/>
          <w:szCs w:val="28"/>
          <w:lang w:eastAsia="en-US"/>
        </w:rPr>
        <w:t>одпункт</w:t>
      </w:r>
      <w:r w:rsidR="00E92D88">
        <w:rPr>
          <w:rFonts w:eastAsia="Calibri"/>
          <w:sz w:val="28"/>
          <w:szCs w:val="28"/>
          <w:lang w:eastAsia="en-US"/>
        </w:rPr>
        <w:t xml:space="preserve"> </w:t>
      </w:r>
      <w:r w:rsidR="00EC3DEF">
        <w:rPr>
          <w:rFonts w:eastAsia="Calibri"/>
          <w:sz w:val="28"/>
          <w:szCs w:val="28"/>
          <w:lang w:eastAsia="en-US"/>
        </w:rPr>
        <w:t>1 пункта 3</w:t>
      </w:r>
      <w:r w:rsidR="00A65B20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bookmarkEnd w:id="0"/>
    <w:p w:rsidR="00A01221" w:rsidRDefault="007041BD" w:rsidP="00A01221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>1) арендатор направляет арендодателю уведомление о расторжении договора аренды</w:t>
      </w:r>
      <w:r w:rsidR="008B7145">
        <w:rPr>
          <w:rFonts w:ascii="Times New Roman CYR" w:hAnsi="Times New Roman CYR" w:cs="Times New Roman CYR"/>
          <w:sz w:val="28"/>
          <w:szCs w:val="28"/>
        </w:rPr>
        <w:t xml:space="preserve">. Арендатор имеет право предоставить по собственной инициативе </w:t>
      </w:r>
      <w:proofErr w:type="spellStart"/>
      <w:r w:rsidR="008B7145">
        <w:rPr>
          <w:rFonts w:ascii="Times New Roman CYR" w:hAnsi="Times New Roman CYR" w:cs="Times New Roman CYR"/>
          <w:sz w:val="28"/>
          <w:szCs w:val="28"/>
        </w:rPr>
        <w:t>сле</w:t>
      </w:r>
      <w:proofErr w:type="spellEnd"/>
      <w:r w:rsidR="00A01221">
        <w:rPr>
          <w:rFonts w:ascii="Times New Roman CYR" w:hAnsi="Times New Roman CYR" w:cs="Times New Roman CYR"/>
          <w:sz w:val="28"/>
          <w:szCs w:val="28"/>
        </w:rPr>
        <w:t>-</w:t>
      </w:r>
    </w:p>
    <w:p w:rsidR="00A01221" w:rsidRDefault="00A01221" w:rsidP="00A01221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</w:p>
    <w:p w:rsidR="008B7145" w:rsidRDefault="008B7145" w:rsidP="00A01221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дующие документы и сведения, которые подлежат предоставлению в рамках межведомственного информационного взаимодействия: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документы, подтве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ждающие статус прохождения военной службы по частичной мобилизации в Вооруженных Силах Российской Федерации, или уведомление о заключения контракта о прохождении военной службы в соответствии с пунктом 7 статьи 38 Федерального закона либо контракта о добровольном содействии в выпо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нении задач, возложенных на Вооруженные Силы Российской Федерации, 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доставленного федеральным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органом исполнительной власти, с которым</w:t>
      </w:r>
      <w:r w:rsidR="007041B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7041BD">
        <w:rPr>
          <w:rFonts w:ascii="Times New Roman CYR" w:hAnsi="Times New Roman CYR" w:cs="Times New Roman CYR"/>
          <w:sz w:val="28"/>
          <w:szCs w:val="28"/>
        </w:rPr>
        <w:t>а</w:t>
      </w:r>
      <w:r w:rsidR="00A01221">
        <w:rPr>
          <w:rFonts w:ascii="Times New Roman CYR" w:hAnsi="Times New Roman CYR" w:cs="Times New Roman CYR"/>
          <w:sz w:val="28"/>
          <w:szCs w:val="28"/>
        </w:rPr>
        <w:t>ключены указанные контракты</w:t>
      </w:r>
      <w:r w:rsidR="007041BD">
        <w:rPr>
          <w:rFonts w:ascii="Times New Roman CYR" w:hAnsi="Times New Roman CYR" w:cs="Times New Roman CYR"/>
          <w:sz w:val="28"/>
          <w:szCs w:val="28"/>
        </w:rPr>
        <w:t>»</w:t>
      </w:r>
      <w:r w:rsidR="00A01221">
        <w:rPr>
          <w:rFonts w:ascii="Times New Roman CYR" w:hAnsi="Times New Roman CYR" w:cs="Times New Roman CYR"/>
          <w:sz w:val="28"/>
          <w:szCs w:val="28"/>
        </w:rPr>
        <w:t>.</w:t>
      </w:r>
    </w:p>
    <w:p w:rsidR="00E92D88" w:rsidRPr="009B3DC5" w:rsidRDefault="002F273A" w:rsidP="00A01221">
      <w:pPr>
        <w:pStyle w:val="ab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3</w:t>
      </w:r>
      <w:r w:rsidR="00E92D88" w:rsidRPr="009B3DC5">
        <w:rPr>
          <w:rFonts w:ascii="Times New Roman" w:hAnsi="Times New Roman"/>
          <w:sz w:val="28"/>
          <w:szCs w:val="28"/>
          <w:lang w:eastAsia="ja-JP"/>
        </w:rPr>
        <w:t>.</w:t>
      </w:r>
      <w:r w:rsidR="00E92D88" w:rsidRPr="009B3DC5">
        <w:rPr>
          <w:rFonts w:ascii="Times New Roman" w:hAnsi="Times New Roman"/>
          <w:sz w:val="28"/>
          <w:szCs w:val="28"/>
        </w:rPr>
        <w:t xml:space="preserve"> Общему отделу администрации </w:t>
      </w:r>
      <w:proofErr w:type="spellStart"/>
      <w:r w:rsidR="00E92D88" w:rsidRPr="009B3DC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E92D88" w:rsidRPr="009B3DC5">
        <w:rPr>
          <w:rFonts w:ascii="Times New Roman" w:hAnsi="Times New Roman"/>
          <w:sz w:val="28"/>
          <w:szCs w:val="28"/>
        </w:rPr>
        <w:t xml:space="preserve"> сельского п</w:t>
      </w:r>
      <w:r w:rsidR="00E92D88" w:rsidRPr="009B3DC5">
        <w:rPr>
          <w:rFonts w:ascii="Times New Roman" w:hAnsi="Times New Roman"/>
          <w:sz w:val="28"/>
          <w:szCs w:val="28"/>
        </w:rPr>
        <w:t>о</w:t>
      </w:r>
      <w:r w:rsidR="00E92D88" w:rsidRPr="009B3DC5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E92D88" w:rsidRPr="009B3DC5">
        <w:rPr>
          <w:rFonts w:ascii="Times New Roman" w:hAnsi="Times New Roman"/>
          <w:sz w:val="28"/>
          <w:szCs w:val="28"/>
        </w:rPr>
        <w:t>в</w:t>
      </w:r>
      <w:r w:rsidR="00E92D88" w:rsidRPr="009B3DC5">
        <w:rPr>
          <w:rFonts w:ascii="Times New Roman" w:hAnsi="Times New Roman"/>
          <w:sz w:val="28"/>
          <w:szCs w:val="28"/>
        </w:rPr>
        <w:t>ление в установленном порядке и разместить на официальном сайте админис</w:t>
      </w:r>
      <w:r w:rsidR="00E92D88" w:rsidRPr="009B3DC5">
        <w:rPr>
          <w:rFonts w:ascii="Times New Roman" w:hAnsi="Times New Roman"/>
          <w:sz w:val="28"/>
          <w:szCs w:val="28"/>
        </w:rPr>
        <w:t>т</w:t>
      </w:r>
      <w:r w:rsidR="00E92D88" w:rsidRPr="009B3DC5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E92D88" w:rsidRPr="009B3DC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E92D88" w:rsidRPr="009B3DC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информационно-коммуникационной сети «Интернет»</w:t>
      </w:r>
      <w:r w:rsidR="00E92D88">
        <w:rPr>
          <w:rFonts w:ascii="Times New Roman" w:hAnsi="Times New Roman"/>
          <w:sz w:val="28"/>
          <w:szCs w:val="28"/>
        </w:rPr>
        <w:t>.</w:t>
      </w:r>
    </w:p>
    <w:p w:rsidR="00E92D88" w:rsidRPr="007202F0" w:rsidRDefault="00E92D88" w:rsidP="00A01221">
      <w:pPr>
        <w:pStyle w:val="ab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F273A">
        <w:rPr>
          <w:rFonts w:ascii="Times New Roman" w:hAnsi="Times New Roman"/>
          <w:bCs/>
          <w:sz w:val="28"/>
          <w:szCs w:val="28"/>
        </w:rPr>
        <w:t>4</w:t>
      </w:r>
      <w:r w:rsidRPr="007202F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7202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02F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Pr="007202F0">
        <w:rPr>
          <w:rFonts w:ascii="Times New Roman" w:hAnsi="Times New Roman"/>
          <w:sz w:val="28"/>
          <w:szCs w:val="28"/>
        </w:rPr>
        <w:t>а</w:t>
      </w:r>
      <w:r w:rsidRPr="007202F0">
        <w:rPr>
          <w:rFonts w:ascii="Times New Roman" w:hAnsi="Times New Roman"/>
          <w:sz w:val="28"/>
          <w:szCs w:val="28"/>
        </w:rPr>
        <w:t xml:space="preserve">местителя главы </w:t>
      </w:r>
      <w:proofErr w:type="spellStart"/>
      <w:r w:rsidRPr="007202F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202F0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Pr="007202F0">
        <w:rPr>
          <w:rFonts w:ascii="Times New Roman" w:hAnsi="Times New Roman"/>
          <w:sz w:val="28"/>
          <w:szCs w:val="28"/>
        </w:rPr>
        <w:t>й</w:t>
      </w:r>
      <w:r w:rsidRPr="007202F0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E92D88" w:rsidRPr="007202F0" w:rsidRDefault="00E92D88" w:rsidP="00A01221">
      <w:pPr>
        <w:pStyle w:val="ab"/>
        <w:ind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73A">
        <w:rPr>
          <w:rFonts w:ascii="Times New Roman" w:hAnsi="Times New Roman"/>
          <w:sz w:val="28"/>
          <w:szCs w:val="28"/>
        </w:rPr>
        <w:t>5</w:t>
      </w:r>
      <w:r w:rsidRPr="009B3DC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Pr="009B3DC5">
          <w:rPr>
            <w:rFonts w:ascii="Times New Roman" w:hAnsi="Times New Roman"/>
            <w:sz w:val="28"/>
            <w:szCs w:val="28"/>
          </w:rPr>
          <w:t>обнародования</w:t>
        </w:r>
      </w:hyperlink>
      <w:r w:rsidRPr="009B3DC5">
        <w:rPr>
          <w:rFonts w:ascii="Times New Roman" w:hAnsi="Times New Roman"/>
          <w:bCs/>
          <w:sz w:val="28"/>
          <w:szCs w:val="28"/>
        </w:rPr>
        <w:t>.</w:t>
      </w:r>
    </w:p>
    <w:p w:rsidR="00067BE2" w:rsidRDefault="00067BE2" w:rsidP="00A01221">
      <w:pPr>
        <w:pStyle w:val="a5"/>
        <w:ind w:right="-284"/>
        <w:jc w:val="both"/>
        <w:rPr>
          <w:rStyle w:val="a6"/>
          <w:rFonts w:ascii="Arial" w:eastAsia="Arial" w:hAnsi="Arial" w:cs="Arial"/>
          <w:b w:val="0"/>
          <w:szCs w:val="24"/>
        </w:rPr>
      </w:pPr>
    </w:p>
    <w:p w:rsidR="00A01221" w:rsidRPr="0065765E" w:rsidRDefault="00A01221" w:rsidP="00A01221">
      <w:pPr>
        <w:pStyle w:val="a5"/>
        <w:ind w:right="-284"/>
        <w:jc w:val="both"/>
        <w:rPr>
          <w:rStyle w:val="a6"/>
          <w:rFonts w:ascii="Arial" w:eastAsia="Arial" w:hAnsi="Arial" w:cs="Arial"/>
          <w:b w:val="0"/>
          <w:szCs w:val="24"/>
        </w:rPr>
      </w:pPr>
    </w:p>
    <w:p w:rsidR="0048722E" w:rsidRPr="0065765E" w:rsidRDefault="0048722E" w:rsidP="00A01221">
      <w:pPr>
        <w:ind w:right="-284"/>
        <w:rPr>
          <w:rFonts w:ascii="Arial" w:hAnsi="Arial" w:cs="Arial"/>
        </w:rPr>
      </w:pPr>
    </w:p>
    <w:p w:rsidR="00702AF1" w:rsidRPr="00B5602C" w:rsidRDefault="00702AF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  <w:bookmarkStart w:id="1" w:name="_Hlk101962558"/>
      <w:r w:rsidRPr="00B5602C">
        <w:rPr>
          <w:bCs/>
          <w:sz w:val="28"/>
          <w:szCs w:val="28"/>
        </w:rPr>
        <w:t>Глава</w:t>
      </w:r>
    </w:p>
    <w:p w:rsidR="00702AF1" w:rsidRPr="00B5602C" w:rsidRDefault="00E92D88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 w:rsidR="00702AF1" w:rsidRPr="00B5602C">
        <w:rPr>
          <w:bCs/>
          <w:sz w:val="28"/>
          <w:szCs w:val="28"/>
        </w:rPr>
        <w:t xml:space="preserve"> сельского поселения </w:t>
      </w:r>
    </w:p>
    <w:p w:rsidR="00267D87" w:rsidRDefault="00702AF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  <w:r w:rsidRPr="00B5602C">
        <w:rPr>
          <w:bCs/>
          <w:sz w:val="28"/>
          <w:szCs w:val="28"/>
        </w:rPr>
        <w:t xml:space="preserve">Красноармейского района         </w:t>
      </w:r>
      <w:r w:rsidR="004425AE">
        <w:rPr>
          <w:bCs/>
          <w:sz w:val="28"/>
          <w:szCs w:val="28"/>
        </w:rPr>
        <w:t xml:space="preserve">                       </w:t>
      </w:r>
      <w:r w:rsidR="00AB2664">
        <w:rPr>
          <w:bCs/>
          <w:sz w:val="28"/>
          <w:szCs w:val="28"/>
        </w:rPr>
        <w:t xml:space="preserve">           </w:t>
      </w:r>
      <w:r w:rsidR="004425AE">
        <w:rPr>
          <w:bCs/>
          <w:sz w:val="28"/>
          <w:szCs w:val="28"/>
        </w:rPr>
        <w:t xml:space="preserve">                    </w:t>
      </w:r>
      <w:r w:rsidRPr="00B5602C">
        <w:rPr>
          <w:bCs/>
          <w:sz w:val="28"/>
          <w:szCs w:val="28"/>
        </w:rPr>
        <w:t xml:space="preserve">   </w:t>
      </w:r>
      <w:r w:rsidR="00E92D88">
        <w:rPr>
          <w:bCs/>
          <w:sz w:val="28"/>
          <w:szCs w:val="28"/>
        </w:rPr>
        <w:t>В.В.</w:t>
      </w:r>
      <w:r w:rsidR="00A01221">
        <w:rPr>
          <w:bCs/>
          <w:sz w:val="28"/>
          <w:szCs w:val="28"/>
        </w:rPr>
        <w:t xml:space="preserve"> </w:t>
      </w:r>
      <w:proofErr w:type="spellStart"/>
      <w:r w:rsidR="00E92D88">
        <w:rPr>
          <w:bCs/>
          <w:sz w:val="28"/>
          <w:szCs w:val="28"/>
        </w:rPr>
        <w:t>Новак</w:t>
      </w:r>
      <w:bookmarkEnd w:id="1"/>
      <w:proofErr w:type="spellEnd"/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p w:rsidR="00A01221" w:rsidRDefault="00A01221" w:rsidP="00A01221">
      <w:pPr>
        <w:tabs>
          <w:tab w:val="left" w:pos="993"/>
        </w:tabs>
        <w:ind w:right="-284"/>
        <w:jc w:val="both"/>
        <w:rPr>
          <w:bCs/>
          <w:sz w:val="28"/>
          <w:szCs w:val="28"/>
        </w:rPr>
      </w:pPr>
    </w:p>
    <w:sectPr w:rsidR="00A01221" w:rsidSect="00A01221">
      <w:pgSz w:w="11906" w:h="16838"/>
      <w:pgMar w:top="426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C5" w:rsidRDefault="009A0AC5" w:rsidP="007A0A50">
      <w:r>
        <w:separator/>
      </w:r>
    </w:p>
  </w:endnote>
  <w:endnote w:type="continuationSeparator" w:id="0">
    <w:p w:rsidR="009A0AC5" w:rsidRDefault="009A0AC5" w:rsidP="007A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C5" w:rsidRDefault="009A0AC5" w:rsidP="007A0A50">
      <w:r>
        <w:separator/>
      </w:r>
    </w:p>
  </w:footnote>
  <w:footnote w:type="continuationSeparator" w:id="0">
    <w:p w:rsidR="009A0AC5" w:rsidRDefault="009A0AC5" w:rsidP="007A0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68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2CE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9E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121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5" w:hanging="121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55" w:hanging="121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5" w:hanging="1215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5" w:hanging="1215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15A7C98"/>
    <w:multiLevelType w:val="hybridMultilevel"/>
    <w:tmpl w:val="458A0E7A"/>
    <w:lvl w:ilvl="0" w:tplc="B74A03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9F398E"/>
    <w:multiLevelType w:val="hybridMultilevel"/>
    <w:tmpl w:val="312A925E"/>
    <w:lvl w:ilvl="0" w:tplc="F9168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42013"/>
    <w:multiLevelType w:val="hybridMultilevel"/>
    <w:tmpl w:val="2FF6588C"/>
    <w:lvl w:ilvl="0" w:tplc="50F2E9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E794A"/>
    <w:multiLevelType w:val="hybridMultilevel"/>
    <w:tmpl w:val="39C0D0BA"/>
    <w:lvl w:ilvl="0" w:tplc="1DA6A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8ED"/>
    <w:multiLevelType w:val="hybridMultilevel"/>
    <w:tmpl w:val="2D1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14F1"/>
    <w:multiLevelType w:val="hybridMultilevel"/>
    <w:tmpl w:val="01F8E7C6"/>
    <w:lvl w:ilvl="0" w:tplc="0E28907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112D5"/>
    <w:multiLevelType w:val="hybridMultilevel"/>
    <w:tmpl w:val="DEB20058"/>
    <w:lvl w:ilvl="0" w:tplc="F05C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D61F2D"/>
    <w:multiLevelType w:val="hybridMultilevel"/>
    <w:tmpl w:val="060E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B214A0"/>
    <w:multiLevelType w:val="hybridMultilevel"/>
    <w:tmpl w:val="C2A00D2A"/>
    <w:lvl w:ilvl="0" w:tplc="516402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C1B41"/>
    <w:multiLevelType w:val="hybridMultilevel"/>
    <w:tmpl w:val="33CC625A"/>
    <w:lvl w:ilvl="0" w:tplc="D05A8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0531C7"/>
    <w:multiLevelType w:val="hybridMultilevel"/>
    <w:tmpl w:val="BC547604"/>
    <w:lvl w:ilvl="0" w:tplc="44C6B3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23"/>
  </w:num>
  <w:num w:numId="9">
    <w:abstractNumId w:val="7"/>
  </w:num>
  <w:num w:numId="10">
    <w:abstractNumId w:val="13"/>
  </w:num>
  <w:num w:numId="11">
    <w:abstractNumId w:val="20"/>
  </w:num>
  <w:num w:numId="12">
    <w:abstractNumId w:val="21"/>
  </w:num>
  <w:num w:numId="13">
    <w:abstractNumId w:val="25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17"/>
  </w:num>
  <w:num w:numId="19">
    <w:abstractNumId w:val="10"/>
  </w:num>
  <w:num w:numId="20">
    <w:abstractNumId w:val="24"/>
  </w:num>
  <w:num w:numId="21">
    <w:abstractNumId w:val="5"/>
  </w:num>
  <w:num w:numId="22">
    <w:abstractNumId w:val="8"/>
  </w:num>
  <w:num w:numId="23">
    <w:abstractNumId w:val="2"/>
  </w:num>
  <w:num w:numId="24">
    <w:abstractNumId w:val="1"/>
  </w:num>
  <w:num w:numId="25">
    <w:abstractNumId w:val="0"/>
  </w:num>
  <w:num w:numId="26">
    <w:abstractNumId w:val="3"/>
  </w:num>
  <w:num w:numId="27">
    <w:abstractNumId w:val="4"/>
  </w:num>
  <w:num w:numId="28">
    <w:abstractNumId w:val="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57423"/>
    <w:rsid w:val="000055B1"/>
    <w:rsid w:val="00005FC0"/>
    <w:rsid w:val="00007748"/>
    <w:rsid w:val="00015AD5"/>
    <w:rsid w:val="00020801"/>
    <w:rsid w:val="000309DB"/>
    <w:rsid w:val="0004216A"/>
    <w:rsid w:val="0004685E"/>
    <w:rsid w:val="000516FB"/>
    <w:rsid w:val="00051EF5"/>
    <w:rsid w:val="000525E2"/>
    <w:rsid w:val="00054384"/>
    <w:rsid w:val="00067692"/>
    <w:rsid w:val="00067BE2"/>
    <w:rsid w:val="00072CB9"/>
    <w:rsid w:val="00077E2B"/>
    <w:rsid w:val="000929FB"/>
    <w:rsid w:val="00092B04"/>
    <w:rsid w:val="00093F16"/>
    <w:rsid w:val="000A689D"/>
    <w:rsid w:val="000C5708"/>
    <w:rsid w:val="000D3B08"/>
    <w:rsid w:val="000D4BDF"/>
    <w:rsid w:val="000E6B69"/>
    <w:rsid w:val="000F3C4C"/>
    <w:rsid w:val="000F569C"/>
    <w:rsid w:val="000F7BC9"/>
    <w:rsid w:val="00100F60"/>
    <w:rsid w:val="00105D41"/>
    <w:rsid w:val="00111378"/>
    <w:rsid w:val="00112E5F"/>
    <w:rsid w:val="00113EED"/>
    <w:rsid w:val="001166B7"/>
    <w:rsid w:val="00117E45"/>
    <w:rsid w:val="00126AEF"/>
    <w:rsid w:val="00132E3C"/>
    <w:rsid w:val="00133DD3"/>
    <w:rsid w:val="00134FB6"/>
    <w:rsid w:val="0014045C"/>
    <w:rsid w:val="00140C79"/>
    <w:rsid w:val="00142441"/>
    <w:rsid w:val="001442CE"/>
    <w:rsid w:val="00147B0A"/>
    <w:rsid w:val="00154DB8"/>
    <w:rsid w:val="00157423"/>
    <w:rsid w:val="00175C1F"/>
    <w:rsid w:val="00184962"/>
    <w:rsid w:val="001951D2"/>
    <w:rsid w:val="001B1B89"/>
    <w:rsid w:val="001B7D93"/>
    <w:rsid w:val="001C0F82"/>
    <w:rsid w:val="001C406B"/>
    <w:rsid w:val="001D17C9"/>
    <w:rsid w:val="001D4FB9"/>
    <w:rsid w:val="001E6F79"/>
    <w:rsid w:val="00200B22"/>
    <w:rsid w:val="00216574"/>
    <w:rsid w:val="00221C01"/>
    <w:rsid w:val="0022297E"/>
    <w:rsid w:val="00253123"/>
    <w:rsid w:val="00254B18"/>
    <w:rsid w:val="00257122"/>
    <w:rsid w:val="00260FE8"/>
    <w:rsid w:val="00267B8D"/>
    <w:rsid w:val="00267D87"/>
    <w:rsid w:val="00273416"/>
    <w:rsid w:val="002806D2"/>
    <w:rsid w:val="00281314"/>
    <w:rsid w:val="002A60C2"/>
    <w:rsid w:val="002A6EAC"/>
    <w:rsid w:val="002C5D76"/>
    <w:rsid w:val="002C5EDC"/>
    <w:rsid w:val="002D466D"/>
    <w:rsid w:val="002D5A5A"/>
    <w:rsid w:val="002D7205"/>
    <w:rsid w:val="002E4A9A"/>
    <w:rsid w:val="002F273A"/>
    <w:rsid w:val="002F6242"/>
    <w:rsid w:val="002F72F5"/>
    <w:rsid w:val="00303268"/>
    <w:rsid w:val="00305DE0"/>
    <w:rsid w:val="0031367B"/>
    <w:rsid w:val="00313D6C"/>
    <w:rsid w:val="00350B54"/>
    <w:rsid w:val="003517F8"/>
    <w:rsid w:val="00352DAC"/>
    <w:rsid w:val="00355F61"/>
    <w:rsid w:val="00363D53"/>
    <w:rsid w:val="00367F1A"/>
    <w:rsid w:val="00375BB7"/>
    <w:rsid w:val="00386235"/>
    <w:rsid w:val="0039427C"/>
    <w:rsid w:val="00397915"/>
    <w:rsid w:val="003A0E73"/>
    <w:rsid w:val="003A53EB"/>
    <w:rsid w:val="003B17F4"/>
    <w:rsid w:val="003C5EC2"/>
    <w:rsid w:val="003C7595"/>
    <w:rsid w:val="003D06F9"/>
    <w:rsid w:val="003D1CF7"/>
    <w:rsid w:val="003D3F1F"/>
    <w:rsid w:val="003D7300"/>
    <w:rsid w:val="003E1C7D"/>
    <w:rsid w:val="003E5D9D"/>
    <w:rsid w:val="003F29CD"/>
    <w:rsid w:val="004157BC"/>
    <w:rsid w:val="00417650"/>
    <w:rsid w:val="00426173"/>
    <w:rsid w:val="00433D3B"/>
    <w:rsid w:val="004349CD"/>
    <w:rsid w:val="00436FA6"/>
    <w:rsid w:val="004425AE"/>
    <w:rsid w:val="00452CE8"/>
    <w:rsid w:val="00455E64"/>
    <w:rsid w:val="004732D3"/>
    <w:rsid w:val="0048722E"/>
    <w:rsid w:val="00490BA3"/>
    <w:rsid w:val="00494FFB"/>
    <w:rsid w:val="004A01BC"/>
    <w:rsid w:val="004B0E84"/>
    <w:rsid w:val="004C14CA"/>
    <w:rsid w:val="004C25CE"/>
    <w:rsid w:val="004D4CD6"/>
    <w:rsid w:val="004F79C3"/>
    <w:rsid w:val="0051085E"/>
    <w:rsid w:val="00513852"/>
    <w:rsid w:val="00536A96"/>
    <w:rsid w:val="00544AD3"/>
    <w:rsid w:val="0056051F"/>
    <w:rsid w:val="00562990"/>
    <w:rsid w:val="005670D1"/>
    <w:rsid w:val="00581993"/>
    <w:rsid w:val="0058459B"/>
    <w:rsid w:val="00587BF4"/>
    <w:rsid w:val="00594BDB"/>
    <w:rsid w:val="005A6720"/>
    <w:rsid w:val="005A6B33"/>
    <w:rsid w:val="005B5EE7"/>
    <w:rsid w:val="005C2FAB"/>
    <w:rsid w:val="005D002C"/>
    <w:rsid w:val="005D55D6"/>
    <w:rsid w:val="005D60DA"/>
    <w:rsid w:val="005E1CC7"/>
    <w:rsid w:val="005F08F0"/>
    <w:rsid w:val="005F2BE2"/>
    <w:rsid w:val="005F6612"/>
    <w:rsid w:val="0062449E"/>
    <w:rsid w:val="00632948"/>
    <w:rsid w:val="00636294"/>
    <w:rsid w:val="00637F5E"/>
    <w:rsid w:val="00641EEF"/>
    <w:rsid w:val="00655EDE"/>
    <w:rsid w:val="0065765E"/>
    <w:rsid w:val="00661B9D"/>
    <w:rsid w:val="0066501B"/>
    <w:rsid w:val="00667BD0"/>
    <w:rsid w:val="00681A8E"/>
    <w:rsid w:val="00687274"/>
    <w:rsid w:val="006A42DF"/>
    <w:rsid w:val="006B23A3"/>
    <w:rsid w:val="006B6DA2"/>
    <w:rsid w:val="006C4B32"/>
    <w:rsid w:val="006C5DAB"/>
    <w:rsid w:val="006D1B72"/>
    <w:rsid w:val="006D7FB4"/>
    <w:rsid w:val="006E484F"/>
    <w:rsid w:val="006E5EE9"/>
    <w:rsid w:val="006E69C1"/>
    <w:rsid w:val="006F5EB9"/>
    <w:rsid w:val="00702AF1"/>
    <w:rsid w:val="007041BD"/>
    <w:rsid w:val="00704ABB"/>
    <w:rsid w:val="00712381"/>
    <w:rsid w:val="007230CC"/>
    <w:rsid w:val="007363C8"/>
    <w:rsid w:val="00740E9F"/>
    <w:rsid w:val="00744254"/>
    <w:rsid w:val="007452C5"/>
    <w:rsid w:val="007566DD"/>
    <w:rsid w:val="00764B72"/>
    <w:rsid w:val="00784068"/>
    <w:rsid w:val="00785021"/>
    <w:rsid w:val="00786D6E"/>
    <w:rsid w:val="00790CCE"/>
    <w:rsid w:val="007A0A50"/>
    <w:rsid w:val="007A4E71"/>
    <w:rsid w:val="007D6933"/>
    <w:rsid w:val="007E123F"/>
    <w:rsid w:val="007E5716"/>
    <w:rsid w:val="007F12C4"/>
    <w:rsid w:val="008236DE"/>
    <w:rsid w:val="00825E4D"/>
    <w:rsid w:val="00826635"/>
    <w:rsid w:val="00834539"/>
    <w:rsid w:val="0083568E"/>
    <w:rsid w:val="00835FD7"/>
    <w:rsid w:val="00837C9B"/>
    <w:rsid w:val="0084085F"/>
    <w:rsid w:val="00847FB1"/>
    <w:rsid w:val="008525F9"/>
    <w:rsid w:val="00864D92"/>
    <w:rsid w:val="00874CDA"/>
    <w:rsid w:val="00887861"/>
    <w:rsid w:val="008A30C5"/>
    <w:rsid w:val="008B0124"/>
    <w:rsid w:val="008B7145"/>
    <w:rsid w:val="008C0553"/>
    <w:rsid w:val="008C08B9"/>
    <w:rsid w:val="008C56E9"/>
    <w:rsid w:val="008D3C36"/>
    <w:rsid w:val="008D7070"/>
    <w:rsid w:val="008E16F0"/>
    <w:rsid w:val="008E1F78"/>
    <w:rsid w:val="00912AA9"/>
    <w:rsid w:val="00913223"/>
    <w:rsid w:val="00914304"/>
    <w:rsid w:val="009164F0"/>
    <w:rsid w:val="00922DCC"/>
    <w:rsid w:val="0094050A"/>
    <w:rsid w:val="00942599"/>
    <w:rsid w:val="00944536"/>
    <w:rsid w:val="00944799"/>
    <w:rsid w:val="00947A73"/>
    <w:rsid w:val="0095657F"/>
    <w:rsid w:val="009618B1"/>
    <w:rsid w:val="00961D89"/>
    <w:rsid w:val="00963392"/>
    <w:rsid w:val="009718E8"/>
    <w:rsid w:val="0098527D"/>
    <w:rsid w:val="009916AA"/>
    <w:rsid w:val="00995202"/>
    <w:rsid w:val="009A0AC5"/>
    <w:rsid w:val="009C161C"/>
    <w:rsid w:val="009D0B9A"/>
    <w:rsid w:val="009D36FF"/>
    <w:rsid w:val="009E24D5"/>
    <w:rsid w:val="009F6DAF"/>
    <w:rsid w:val="00A01221"/>
    <w:rsid w:val="00A01E13"/>
    <w:rsid w:val="00A03B27"/>
    <w:rsid w:val="00A10BAF"/>
    <w:rsid w:val="00A120B2"/>
    <w:rsid w:val="00A30515"/>
    <w:rsid w:val="00A33F70"/>
    <w:rsid w:val="00A35641"/>
    <w:rsid w:val="00A64A4A"/>
    <w:rsid w:val="00A65658"/>
    <w:rsid w:val="00A65B20"/>
    <w:rsid w:val="00A677ED"/>
    <w:rsid w:val="00A729DE"/>
    <w:rsid w:val="00A72BF4"/>
    <w:rsid w:val="00A77DFD"/>
    <w:rsid w:val="00A905B6"/>
    <w:rsid w:val="00AA48AD"/>
    <w:rsid w:val="00AB2664"/>
    <w:rsid w:val="00AB3A4D"/>
    <w:rsid w:val="00AC4224"/>
    <w:rsid w:val="00AD7E1E"/>
    <w:rsid w:val="00AF1F07"/>
    <w:rsid w:val="00B03BED"/>
    <w:rsid w:val="00B041C8"/>
    <w:rsid w:val="00B04F6A"/>
    <w:rsid w:val="00B06E6D"/>
    <w:rsid w:val="00B17E71"/>
    <w:rsid w:val="00B23550"/>
    <w:rsid w:val="00B23A9E"/>
    <w:rsid w:val="00B24FD8"/>
    <w:rsid w:val="00B27E2F"/>
    <w:rsid w:val="00B366D2"/>
    <w:rsid w:val="00B43E7E"/>
    <w:rsid w:val="00B46CCC"/>
    <w:rsid w:val="00B630E3"/>
    <w:rsid w:val="00B73093"/>
    <w:rsid w:val="00B75CB4"/>
    <w:rsid w:val="00B77E9A"/>
    <w:rsid w:val="00B8332D"/>
    <w:rsid w:val="00B83F1F"/>
    <w:rsid w:val="00B84E6F"/>
    <w:rsid w:val="00B90BB3"/>
    <w:rsid w:val="00BA1D00"/>
    <w:rsid w:val="00BC1433"/>
    <w:rsid w:val="00BD2CBD"/>
    <w:rsid w:val="00BE48B8"/>
    <w:rsid w:val="00BF1A6F"/>
    <w:rsid w:val="00BF47AD"/>
    <w:rsid w:val="00C033A2"/>
    <w:rsid w:val="00C15101"/>
    <w:rsid w:val="00C16EB9"/>
    <w:rsid w:val="00C22BC8"/>
    <w:rsid w:val="00C25A1E"/>
    <w:rsid w:val="00C32C56"/>
    <w:rsid w:val="00C42AE6"/>
    <w:rsid w:val="00C66040"/>
    <w:rsid w:val="00C661AF"/>
    <w:rsid w:val="00C72DE3"/>
    <w:rsid w:val="00C9161A"/>
    <w:rsid w:val="00CC1B96"/>
    <w:rsid w:val="00CC35FA"/>
    <w:rsid w:val="00CD50D5"/>
    <w:rsid w:val="00CD5C2F"/>
    <w:rsid w:val="00D06E57"/>
    <w:rsid w:val="00D1592C"/>
    <w:rsid w:val="00D30014"/>
    <w:rsid w:val="00D32407"/>
    <w:rsid w:val="00D35BDB"/>
    <w:rsid w:val="00D360CA"/>
    <w:rsid w:val="00D37102"/>
    <w:rsid w:val="00D414A8"/>
    <w:rsid w:val="00D62187"/>
    <w:rsid w:val="00D66F38"/>
    <w:rsid w:val="00D67479"/>
    <w:rsid w:val="00D843D6"/>
    <w:rsid w:val="00DC2FF0"/>
    <w:rsid w:val="00DC5EE4"/>
    <w:rsid w:val="00DE2CBF"/>
    <w:rsid w:val="00DE6F50"/>
    <w:rsid w:val="00DF7CAF"/>
    <w:rsid w:val="00E02279"/>
    <w:rsid w:val="00E12256"/>
    <w:rsid w:val="00E21D15"/>
    <w:rsid w:val="00E23A7D"/>
    <w:rsid w:val="00E353BF"/>
    <w:rsid w:val="00E64A0A"/>
    <w:rsid w:val="00E72767"/>
    <w:rsid w:val="00E75281"/>
    <w:rsid w:val="00E81BF2"/>
    <w:rsid w:val="00E92D88"/>
    <w:rsid w:val="00EA3161"/>
    <w:rsid w:val="00EA5494"/>
    <w:rsid w:val="00EB54E9"/>
    <w:rsid w:val="00EC16FF"/>
    <w:rsid w:val="00EC3DEF"/>
    <w:rsid w:val="00EC552C"/>
    <w:rsid w:val="00ED7C94"/>
    <w:rsid w:val="00EE4ADB"/>
    <w:rsid w:val="00EF2279"/>
    <w:rsid w:val="00F00B7B"/>
    <w:rsid w:val="00F05519"/>
    <w:rsid w:val="00F200E8"/>
    <w:rsid w:val="00F21AE9"/>
    <w:rsid w:val="00F546F9"/>
    <w:rsid w:val="00F54C51"/>
    <w:rsid w:val="00F623DB"/>
    <w:rsid w:val="00F82F8E"/>
    <w:rsid w:val="00FC0135"/>
    <w:rsid w:val="00FD77C7"/>
    <w:rsid w:val="00FE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4ABB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267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574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57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267B8D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link w:val="1"/>
    <w:rsid w:val="00704AB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rsid w:val="00704ABB"/>
    <w:rPr>
      <w:rFonts w:ascii="Times New Roman" w:eastAsia="Times New Roman" w:hAnsi="Times New Roman"/>
      <w:b/>
      <w:sz w:val="24"/>
    </w:rPr>
  </w:style>
  <w:style w:type="character" w:customStyle="1" w:styleId="FontStyle37">
    <w:name w:val="Font Style37"/>
    <w:rsid w:val="00BE48B8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rsid w:val="00267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Цветовое выделение для Текст"/>
    <w:rsid w:val="00942599"/>
    <w:rPr>
      <w:sz w:val="24"/>
    </w:rPr>
  </w:style>
  <w:style w:type="paragraph" w:customStyle="1" w:styleId="Standard">
    <w:name w:val="Standard"/>
    <w:rsid w:val="00A905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StrongEmphasis">
    <w:name w:val="Strong Emphasis"/>
    <w:rsid w:val="00A905B6"/>
    <w:rPr>
      <w:b/>
      <w:bCs/>
    </w:rPr>
  </w:style>
  <w:style w:type="numbering" w:customStyle="1" w:styleId="11">
    <w:name w:val="Нет списка1"/>
    <w:next w:val="a2"/>
    <w:semiHidden/>
    <w:rsid w:val="00AF1F07"/>
  </w:style>
  <w:style w:type="table" w:styleId="a7">
    <w:name w:val="Table Grid"/>
    <w:basedOn w:val="a1"/>
    <w:rsid w:val="00AF1F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F1F07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F1F07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F1F07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AF1F07"/>
    <w:rPr>
      <w:sz w:val="22"/>
      <w:szCs w:val="22"/>
      <w:lang w:eastAsia="en-US"/>
    </w:rPr>
  </w:style>
  <w:style w:type="character" w:customStyle="1" w:styleId="blk">
    <w:name w:val="blk"/>
    <w:rsid w:val="00AF1F07"/>
  </w:style>
  <w:style w:type="paragraph" w:customStyle="1" w:styleId="ConsPlusNormal">
    <w:name w:val="ConsPlusNormal"/>
    <w:link w:val="ConsPlusNormal0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F1F07"/>
    <w:rPr>
      <w:rFonts w:ascii="Arial" w:eastAsia="Times New Roman" w:hAnsi="Arial" w:cs="Arial"/>
      <w:lang w:val="ru-RU" w:eastAsia="ru-RU" w:bidi="ar-SA"/>
    </w:rPr>
  </w:style>
  <w:style w:type="character" w:customStyle="1" w:styleId="-">
    <w:name w:val="Интернет-ссылка"/>
    <w:uiPriority w:val="99"/>
    <w:semiHidden/>
    <w:rsid w:val="00AF1F07"/>
    <w:rPr>
      <w:color w:val="0000FF"/>
      <w:u w:val="single"/>
    </w:rPr>
  </w:style>
  <w:style w:type="character" w:styleId="ac">
    <w:name w:val="Hyperlink"/>
    <w:rsid w:val="00AF1F07"/>
    <w:rPr>
      <w:color w:val="0066CC"/>
      <w:u w:val="single"/>
    </w:rPr>
  </w:style>
  <w:style w:type="character" w:customStyle="1" w:styleId="21">
    <w:name w:val="Основной текст (2)_"/>
    <w:link w:val="22"/>
    <w:rsid w:val="00AF1F0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F07"/>
    <w:pPr>
      <w:widowControl w:val="0"/>
      <w:shd w:val="clear" w:color="auto" w:fill="FFFFFF"/>
      <w:tabs>
        <w:tab w:val="left" w:pos="1196"/>
      </w:tabs>
      <w:spacing w:before="180" w:line="274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5">
    <w:name w:val="Основной текст (5)_"/>
    <w:link w:val="50"/>
    <w:rsid w:val="00AF1F07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AF1F07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link w:val="24"/>
    <w:rsid w:val="00AF1F07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AF1F07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AF1F07"/>
    <w:rPr>
      <w:shd w:val="clear" w:color="auto" w:fill="FFFFFF"/>
    </w:rPr>
  </w:style>
  <w:style w:type="character" w:customStyle="1" w:styleId="812pt">
    <w:name w:val="Основной текст (8) + 12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AF1F07"/>
    <w:rPr>
      <w:b/>
      <w:bCs/>
      <w:sz w:val="22"/>
      <w:szCs w:val="22"/>
      <w:shd w:val="clear" w:color="auto" w:fill="FFFFFF"/>
    </w:rPr>
  </w:style>
  <w:style w:type="character" w:customStyle="1" w:styleId="ad">
    <w:name w:val="Подпись к таблице_"/>
    <w:link w:val="ae"/>
    <w:rsid w:val="00AF1F0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1F07"/>
    <w:pPr>
      <w:widowControl w:val="0"/>
      <w:shd w:val="clear" w:color="auto" w:fill="FFFFFF"/>
      <w:tabs>
        <w:tab w:val="left" w:pos="1196"/>
      </w:tabs>
      <w:spacing w:before="180" w:after="180" w:line="274" w:lineRule="exact"/>
      <w:ind w:firstLine="709"/>
      <w:jc w:val="both"/>
    </w:pPr>
    <w:rPr>
      <w:rFonts w:ascii="Calibri" w:eastAsia="Calibri" w:hAnsi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F1F07"/>
    <w:pPr>
      <w:widowControl w:val="0"/>
      <w:shd w:val="clear" w:color="auto" w:fill="FFFFFF"/>
      <w:tabs>
        <w:tab w:val="left" w:pos="1196"/>
      </w:tabs>
      <w:spacing w:before="300" w:line="365" w:lineRule="exact"/>
      <w:ind w:firstLine="709"/>
      <w:jc w:val="center"/>
    </w:pPr>
    <w:rPr>
      <w:rFonts w:ascii="Calibri" w:eastAsia="Calibri" w:hAnsi="Calibri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AF1F07"/>
    <w:pPr>
      <w:widowControl w:val="0"/>
      <w:shd w:val="clear" w:color="auto" w:fill="FFFFFF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AF1F07"/>
    <w:pPr>
      <w:widowControl w:val="0"/>
      <w:shd w:val="clear" w:color="auto" w:fill="FFFFFF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F1F07"/>
    <w:pPr>
      <w:widowControl w:val="0"/>
      <w:shd w:val="clear" w:color="auto" w:fill="FFFFFF"/>
      <w:tabs>
        <w:tab w:val="left" w:pos="1196"/>
      </w:tabs>
      <w:spacing w:before="60" w:line="250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26">
    <w:name w:val="Подпись к таблице (2)"/>
    <w:basedOn w:val="a"/>
    <w:link w:val="25"/>
    <w:rsid w:val="00AF1F07"/>
    <w:pPr>
      <w:widowControl w:val="0"/>
      <w:shd w:val="clear" w:color="auto" w:fill="FFFFFF"/>
      <w:tabs>
        <w:tab w:val="left" w:pos="1196"/>
      </w:tabs>
      <w:spacing w:after="60" w:line="0" w:lineRule="atLeast"/>
      <w:ind w:firstLine="709"/>
      <w:jc w:val="both"/>
    </w:pPr>
    <w:rPr>
      <w:rFonts w:ascii="Calibri" w:eastAsia="Calibri" w:hAnsi="Calibri"/>
      <w:b/>
      <w:bCs/>
      <w:sz w:val="22"/>
      <w:szCs w:val="22"/>
    </w:rPr>
  </w:style>
  <w:style w:type="paragraph" w:customStyle="1" w:styleId="ae">
    <w:name w:val="Подпись к таблице"/>
    <w:basedOn w:val="a"/>
    <w:link w:val="ad"/>
    <w:rsid w:val="00AF1F07"/>
    <w:pPr>
      <w:widowControl w:val="0"/>
      <w:shd w:val="clear" w:color="auto" w:fill="FFFFFF"/>
      <w:tabs>
        <w:tab w:val="left" w:pos="1196"/>
      </w:tabs>
      <w:spacing w:before="60" w:line="0" w:lineRule="atLeas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FORMATTEXT">
    <w:name w:val=".FORMATTEXT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footer"/>
    <w:basedOn w:val="a"/>
    <w:link w:val="af0"/>
    <w:rsid w:val="00AF1F07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f0">
    <w:name w:val="Нижний колонтитул Знак"/>
    <w:link w:val="af"/>
    <w:rsid w:val="00AF1F07"/>
    <w:rPr>
      <w:rFonts w:ascii="Times New Roman" w:eastAsia="Times New Roman" w:hAnsi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AF1F07"/>
  </w:style>
  <w:style w:type="character" w:customStyle="1" w:styleId="WW8Num1z0">
    <w:name w:val="WW8Num1z0"/>
    <w:rsid w:val="00AF1F07"/>
  </w:style>
  <w:style w:type="character" w:customStyle="1" w:styleId="WW8Num2z0">
    <w:name w:val="WW8Num2z0"/>
    <w:rsid w:val="00AF1F07"/>
  </w:style>
  <w:style w:type="character" w:customStyle="1" w:styleId="WW8Num2z1">
    <w:name w:val="WW8Num2z1"/>
    <w:rsid w:val="00AF1F07"/>
  </w:style>
  <w:style w:type="character" w:customStyle="1" w:styleId="WW8Num2z2">
    <w:name w:val="WW8Num2z2"/>
    <w:rsid w:val="00AF1F07"/>
  </w:style>
  <w:style w:type="character" w:customStyle="1" w:styleId="WW8Num2z3">
    <w:name w:val="WW8Num2z3"/>
    <w:rsid w:val="00AF1F07"/>
  </w:style>
  <w:style w:type="character" w:customStyle="1" w:styleId="WW8Num2z4">
    <w:name w:val="WW8Num2z4"/>
    <w:rsid w:val="00AF1F07"/>
  </w:style>
  <w:style w:type="character" w:customStyle="1" w:styleId="WW8Num2z5">
    <w:name w:val="WW8Num2z5"/>
    <w:rsid w:val="00AF1F07"/>
  </w:style>
  <w:style w:type="character" w:customStyle="1" w:styleId="WW8Num2z6">
    <w:name w:val="WW8Num2z6"/>
    <w:rsid w:val="00AF1F07"/>
  </w:style>
  <w:style w:type="character" w:customStyle="1" w:styleId="WW8Num2z7">
    <w:name w:val="WW8Num2z7"/>
    <w:rsid w:val="00AF1F07"/>
  </w:style>
  <w:style w:type="character" w:customStyle="1" w:styleId="WW8Num2z8">
    <w:name w:val="WW8Num2z8"/>
    <w:rsid w:val="00AF1F07"/>
  </w:style>
  <w:style w:type="character" w:customStyle="1" w:styleId="WW8Num3z0">
    <w:name w:val="WW8Num3z0"/>
    <w:rsid w:val="00AF1F07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AF1F07"/>
    <w:rPr>
      <w:rFonts w:hint="default"/>
    </w:rPr>
  </w:style>
  <w:style w:type="character" w:customStyle="1" w:styleId="12">
    <w:name w:val="Основной шрифт абзаца1"/>
    <w:rsid w:val="00AF1F07"/>
  </w:style>
  <w:style w:type="character" w:customStyle="1" w:styleId="WW8Num1z1">
    <w:name w:val="WW8Num1z1"/>
    <w:rsid w:val="00AF1F07"/>
  </w:style>
  <w:style w:type="character" w:customStyle="1" w:styleId="WW8Num1z2">
    <w:name w:val="WW8Num1z2"/>
    <w:rsid w:val="00AF1F07"/>
  </w:style>
  <w:style w:type="character" w:customStyle="1" w:styleId="WW8Num1z3">
    <w:name w:val="WW8Num1z3"/>
    <w:rsid w:val="00AF1F07"/>
  </w:style>
  <w:style w:type="character" w:customStyle="1" w:styleId="WW8Num1z4">
    <w:name w:val="WW8Num1z4"/>
    <w:rsid w:val="00AF1F07"/>
  </w:style>
  <w:style w:type="character" w:customStyle="1" w:styleId="WW8Num1z5">
    <w:name w:val="WW8Num1z5"/>
    <w:rsid w:val="00AF1F07"/>
  </w:style>
  <w:style w:type="character" w:customStyle="1" w:styleId="WW8Num1z6">
    <w:name w:val="WW8Num1z6"/>
    <w:rsid w:val="00AF1F07"/>
  </w:style>
  <w:style w:type="character" w:customStyle="1" w:styleId="WW8Num1z7">
    <w:name w:val="WW8Num1z7"/>
    <w:rsid w:val="00AF1F07"/>
  </w:style>
  <w:style w:type="character" w:customStyle="1" w:styleId="WW8Num1z8">
    <w:name w:val="WW8Num1z8"/>
    <w:rsid w:val="00AF1F07"/>
  </w:style>
  <w:style w:type="character" w:customStyle="1" w:styleId="WW8Num3z1">
    <w:name w:val="WW8Num3z1"/>
    <w:rsid w:val="00AF1F07"/>
  </w:style>
  <w:style w:type="character" w:customStyle="1" w:styleId="WW8Num3z2">
    <w:name w:val="WW8Num3z2"/>
    <w:rsid w:val="00AF1F07"/>
  </w:style>
  <w:style w:type="character" w:customStyle="1" w:styleId="WW8Num3z3">
    <w:name w:val="WW8Num3z3"/>
    <w:rsid w:val="00AF1F07"/>
  </w:style>
  <w:style w:type="character" w:customStyle="1" w:styleId="WW8Num3z4">
    <w:name w:val="WW8Num3z4"/>
    <w:rsid w:val="00AF1F07"/>
  </w:style>
  <w:style w:type="character" w:customStyle="1" w:styleId="WW8Num3z5">
    <w:name w:val="WW8Num3z5"/>
    <w:rsid w:val="00AF1F07"/>
  </w:style>
  <w:style w:type="character" w:customStyle="1" w:styleId="WW8Num3z6">
    <w:name w:val="WW8Num3z6"/>
    <w:rsid w:val="00AF1F07"/>
  </w:style>
  <w:style w:type="character" w:customStyle="1" w:styleId="WW8Num3z7">
    <w:name w:val="WW8Num3z7"/>
    <w:rsid w:val="00AF1F07"/>
  </w:style>
  <w:style w:type="character" w:customStyle="1" w:styleId="WW8Num3z8">
    <w:name w:val="WW8Num3z8"/>
    <w:rsid w:val="00AF1F07"/>
  </w:style>
  <w:style w:type="character" w:customStyle="1" w:styleId="af1">
    <w:name w:val="Символ нумерации"/>
    <w:rsid w:val="00AF1F07"/>
  </w:style>
  <w:style w:type="character" w:customStyle="1" w:styleId="af2">
    <w:name w:val="Маркеры списка"/>
    <w:rsid w:val="00AF1F07"/>
    <w:rPr>
      <w:rFonts w:ascii="OpenSymbol" w:eastAsia="OpenSymbol" w:hAnsi="OpenSymbol" w:cs="OpenSymbol"/>
    </w:rPr>
  </w:style>
  <w:style w:type="character" w:customStyle="1" w:styleId="RTFNum21">
    <w:name w:val="RTF_Num 2 1"/>
    <w:rsid w:val="00AF1F07"/>
    <w:rPr>
      <w:rFonts w:ascii="Symbol" w:eastAsia="Symbol" w:hAnsi="Symbol" w:cs="Symbol"/>
    </w:rPr>
  </w:style>
  <w:style w:type="paragraph" w:styleId="af3">
    <w:name w:val="Title"/>
    <w:basedOn w:val="a"/>
    <w:next w:val="af4"/>
    <w:rsid w:val="00AF1F0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styleId="af4">
    <w:name w:val="Body Text"/>
    <w:basedOn w:val="a"/>
    <w:link w:val="af5"/>
    <w:rsid w:val="00AF1F07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5">
    <w:name w:val="Основной текст Знак"/>
    <w:link w:val="af4"/>
    <w:rsid w:val="00AF1F07"/>
    <w:rPr>
      <w:rFonts w:ascii="Arial" w:eastAsia="Arial" w:hAnsi="Arial" w:cs="Arial"/>
      <w:sz w:val="24"/>
      <w:szCs w:val="24"/>
      <w:lang w:bidi="ru-RU"/>
    </w:rPr>
  </w:style>
  <w:style w:type="paragraph" w:styleId="af6">
    <w:name w:val="List"/>
    <w:basedOn w:val="af4"/>
    <w:rsid w:val="00AF1F07"/>
    <w:rPr>
      <w:rFonts w:cs="Mangal"/>
    </w:rPr>
  </w:style>
  <w:style w:type="paragraph" w:customStyle="1" w:styleId="27">
    <w:name w:val="Название2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28">
    <w:name w:val="Указатель2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13">
    <w:name w:val="Название1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4">
    <w:name w:val="Указатель1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af7">
    <w:name w:val="Содержимое таблицы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af8">
    <w:name w:val="Заголовок таблицы"/>
    <w:basedOn w:val="af7"/>
    <w:rsid w:val="00AF1F07"/>
    <w:pPr>
      <w:jc w:val="center"/>
    </w:pPr>
    <w:rPr>
      <w:b/>
      <w:bCs/>
    </w:rPr>
  </w:style>
  <w:style w:type="paragraph" w:customStyle="1" w:styleId="af9">
    <w:name w:val="Прижатый влево"/>
    <w:basedOn w:val="a"/>
    <w:next w:val="a"/>
    <w:rsid w:val="00AF1F07"/>
    <w:pPr>
      <w:autoSpaceDE w:val="0"/>
    </w:pPr>
    <w:rPr>
      <w:rFonts w:ascii="Arial" w:hAnsi="Arial" w:cs="Arial"/>
      <w:lang w:eastAsia="ar-SA"/>
    </w:rPr>
  </w:style>
  <w:style w:type="character" w:customStyle="1" w:styleId="afa">
    <w:name w:val="Сравнение редакций. Добавленный фрагмент"/>
    <w:uiPriority w:val="99"/>
    <w:rsid w:val="00AF1F07"/>
    <w:rPr>
      <w:color w:val="000000"/>
      <w:shd w:val="clear" w:color="auto" w:fill="C1D7FF"/>
    </w:rPr>
  </w:style>
  <w:style w:type="character" w:customStyle="1" w:styleId="afb">
    <w:name w:val="Гипертекстовая ссылка"/>
    <w:uiPriority w:val="99"/>
    <w:rsid w:val="00AF1F07"/>
    <w:rPr>
      <w:color w:val="106BBE"/>
    </w:rPr>
  </w:style>
  <w:style w:type="paragraph" w:customStyle="1" w:styleId="ConsPlusTitle">
    <w:name w:val="ConsPlusTitle"/>
    <w:rsid w:val="00835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c">
    <w:name w:val="Знак Знак Знак Знак"/>
    <w:basedOn w:val="a"/>
    <w:uiPriority w:val="99"/>
    <w:rsid w:val="002D5A5A"/>
    <w:rPr>
      <w:rFonts w:ascii="Verdana" w:hAnsi="Verdana" w:cs="Verdana"/>
      <w:sz w:val="20"/>
      <w:szCs w:val="20"/>
      <w:lang w:val="en-US" w:eastAsia="en-US"/>
    </w:rPr>
  </w:style>
  <w:style w:type="paragraph" w:styleId="afd">
    <w:name w:val="Body Text Indent"/>
    <w:basedOn w:val="a"/>
    <w:link w:val="afe"/>
    <w:uiPriority w:val="99"/>
    <w:semiHidden/>
    <w:unhideWhenUsed/>
    <w:rsid w:val="0022297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229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519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E76B-E159-46C2-81D1-9CB1C209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2022-07-11T13:56:00Z</dcterms:created>
  <dcterms:modified xsi:type="dcterms:W3CDTF">2024-10-03T12:29:00Z</dcterms:modified>
</cp:coreProperties>
</file>